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0D91" w14:textId="1C877DF2" w:rsidR="00AD626D" w:rsidRDefault="00AD626D" w:rsidP="00AD626D">
      <w:pPr>
        <w:pStyle w:val="Nagwek2"/>
        <w:spacing w:before="0" w:after="0" w:line="360" w:lineRule="auto"/>
        <w:jc w:val="right"/>
        <w:rPr>
          <w:rFonts w:ascii="Verdana" w:hAnsi="Verdana" w:cs="Times New Roman"/>
          <w:b w:val="0"/>
          <w:bCs w:val="0"/>
          <w:sz w:val="20"/>
          <w:szCs w:val="20"/>
        </w:rPr>
      </w:pPr>
      <w:r>
        <w:rPr>
          <w:rFonts w:ascii="Verdana" w:hAnsi="Verdana" w:cs="Times New Roman"/>
          <w:b w:val="0"/>
          <w:bCs w:val="0"/>
          <w:noProof/>
          <w:sz w:val="20"/>
          <w:szCs w:val="20"/>
        </w:rPr>
        <w:drawing>
          <wp:inline distT="0" distB="0" distL="0" distR="0" wp14:anchorId="14F762F1" wp14:editId="3C90E2C8">
            <wp:extent cx="5827923" cy="427538"/>
            <wp:effectExtent l="0" t="0" r="1905" b="4445"/>
            <wp:docPr id="16760531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53979" name="Obraz 3693539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2273" cy="43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C54FC" w14:textId="77777777" w:rsidR="00AD626D" w:rsidRDefault="00AD626D" w:rsidP="00AD626D">
      <w:pPr>
        <w:pStyle w:val="Nagwek2"/>
        <w:spacing w:before="0" w:after="0" w:line="360" w:lineRule="auto"/>
        <w:jc w:val="right"/>
        <w:rPr>
          <w:rFonts w:ascii="Verdana" w:hAnsi="Verdana" w:cs="Times New Roman"/>
          <w:b w:val="0"/>
          <w:bCs w:val="0"/>
          <w:sz w:val="20"/>
          <w:szCs w:val="20"/>
        </w:rPr>
      </w:pPr>
    </w:p>
    <w:p w14:paraId="706D31E6" w14:textId="6452502F" w:rsidR="000C517F" w:rsidRPr="005D56E0" w:rsidRDefault="000C517F" w:rsidP="005D56E0">
      <w:pPr>
        <w:pStyle w:val="Nagwek2"/>
        <w:spacing w:before="0" w:after="0" w:line="360" w:lineRule="auto"/>
        <w:jc w:val="right"/>
        <w:rPr>
          <w:rFonts w:ascii="Verdana" w:hAnsi="Verdana" w:cs="Times New Roman"/>
          <w:b w:val="0"/>
          <w:bCs w:val="0"/>
          <w:sz w:val="20"/>
          <w:szCs w:val="20"/>
        </w:rPr>
      </w:pPr>
      <w:r w:rsidRPr="005D56E0">
        <w:rPr>
          <w:rFonts w:ascii="Verdana" w:hAnsi="Verdana" w:cs="Times New Roman"/>
          <w:b w:val="0"/>
          <w:bCs w:val="0"/>
          <w:sz w:val="20"/>
          <w:szCs w:val="20"/>
        </w:rPr>
        <w:t xml:space="preserve">Załącznik nr </w:t>
      </w:r>
      <w:r w:rsidR="00A061F4" w:rsidRPr="005D56E0">
        <w:rPr>
          <w:rFonts w:ascii="Verdana" w:hAnsi="Verdana" w:cs="Times New Roman"/>
          <w:b w:val="0"/>
          <w:bCs w:val="0"/>
          <w:sz w:val="20"/>
          <w:szCs w:val="20"/>
        </w:rPr>
        <w:t>2</w:t>
      </w:r>
      <w:r w:rsidRPr="005D56E0">
        <w:rPr>
          <w:rFonts w:ascii="Verdana" w:hAnsi="Verdana" w:cs="Times New Roman"/>
          <w:b w:val="0"/>
          <w:bCs w:val="0"/>
          <w:sz w:val="20"/>
          <w:szCs w:val="20"/>
        </w:rPr>
        <w:t xml:space="preserve"> do zapytania ofertowego</w:t>
      </w:r>
    </w:p>
    <w:p w14:paraId="55836466" w14:textId="77777777" w:rsidR="00273298" w:rsidRPr="005D56E0" w:rsidRDefault="00273298" w:rsidP="005D56E0">
      <w:pPr>
        <w:pStyle w:val="Nagwek2"/>
        <w:spacing w:before="0" w:after="0" w:line="360" w:lineRule="auto"/>
        <w:rPr>
          <w:rFonts w:ascii="Verdana" w:hAnsi="Verdana" w:cs="Times New Roman"/>
          <w:sz w:val="20"/>
          <w:szCs w:val="20"/>
        </w:rPr>
      </w:pPr>
    </w:p>
    <w:p w14:paraId="6696FB03" w14:textId="7BD1A2DB" w:rsidR="00273298" w:rsidRPr="005D56E0" w:rsidRDefault="00273298" w:rsidP="005D56E0">
      <w:pPr>
        <w:pStyle w:val="Nagwek2"/>
        <w:spacing w:before="0" w:after="0" w:line="360" w:lineRule="auto"/>
        <w:rPr>
          <w:rFonts w:ascii="Verdana" w:hAnsi="Verdana" w:cs="Times New Roman"/>
          <w:b w:val="0"/>
          <w:bCs w:val="0"/>
          <w:sz w:val="20"/>
          <w:szCs w:val="20"/>
        </w:rPr>
      </w:pPr>
      <w:r w:rsidRPr="005D56E0">
        <w:rPr>
          <w:rFonts w:ascii="Verdana" w:hAnsi="Verdana" w:cs="Times New Roman"/>
          <w:b w:val="0"/>
          <w:bCs w:val="0"/>
          <w:sz w:val="20"/>
          <w:szCs w:val="20"/>
        </w:rPr>
        <w:t>…………………………………</w:t>
      </w:r>
      <w:r w:rsidR="00AD626D">
        <w:rPr>
          <w:rFonts w:ascii="Verdana" w:hAnsi="Verdana" w:cs="Times New Roman"/>
          <w:b w:val="0"/>
          <w:bCs w:val="0"/>
          <w:sz w:val="20"/>
          <w:szCs w:val="20"/>
        </w:rPr>
        <w:t>…</w:t>
      </w:r>
    </w:p>
    <w:p w14:paraId="1E1F14AD" w14:textId="384842C3" w:rsidR="00273298" w:rsidRPr="005D56E0" w:rsidRDefault="00273298" w:rsidP="005D56E0">
      <w:pPr>
        <w:pStyle w:val="Nagwek2"/>
        <w:spacing w:before="0" w:after="0" w:line="360" w:lineRule="auto"/>
        <w:rPr>
          <w:rFonts w:ascii="Verdana" w:hAnsi="Verdana" w:cs="Times New Roman"/>
          <w:b w:val="0"/>
          <w:bCs w:val="0"/>
          <w:sz w:val="20"/>
          <w:szCs w:val="20"/>
        </w:rPr>
      </w:pPr>
      <w:r w:rsidRPr="005D56E0">
        <w:rPr>
          <w:rFonts w:ascii="Verdana" w:hAnsi="Verdana" w:cs="Times New Roman"/>
          <w:b w:val="0"/>
          <w:bCs w:val="0"/>
          <w:sz w:val="20"/>
          <w:szCs w:val="20"/>
        </w:rPr>
        <w:t>Pieczęć wykonawcy</w:t>
      </w:r>
    </w:p>
    <w:p w14:paraId="7BA8EDE3" w14:textId="77777777" w:rsidR="00273298" w:rsidRPr="005D56E0" w:rsidRDefault="00273298" w:rsidP="005D56E0">
      <w:pPr>
        <w:pStyle w:val="Nagwek2"/>
        <w:spacing w:before="0" w:after="0" w:line="360" w:lineRule="auto"/>
        <w:rPr>
          <w:rFonts w:ascii="Verdana" w:hAnsi="Verdana" w:cs="Times New Roman"/>
          <w:sz w:val="20"/>
          <w:szCs w:val="20"/>
        </w:rPr>
      </w:pPr>
    </w:p>
    <w:p w14:paraId="33940F33" w14:textId="4712B187" w:rsidR="00273298" w:rsidRPr="005D56E0" w:rsidRDefault="00A061F4" w:rsidP="005D56E0">
      <w:pPr>
        <w:pStyle w:val="Nagwek2"/>
        <w:spacing w:before="0" w:after="0" w:line="360" w:lineRule="auto"/>
        <w:jc w:val="center"/>
        <w:rPr>
          <w:rFonts w:ascii="Verdana" w:hAnsi="Verdana" w:cs="Times New Roman"/>
          <w:sz w:val="20"/>
          <w:szCs w:val="20"/>
        </w:rPr>
      </w:pPr>
      <w:r w:rsidRPr="005D56E0">
        <w:rPr>
          <w:rFonts w:ascii="Verdana" w:hAnsi="Verdana" w:cs="Times New Roman"/>
          <w:sz w:val="20"/>
          <w:szCs w:val="20"/>
        </w:rPr>
        <w:t xml:space="preserve">OŚWIADCZENIE </w:t>
      </w:r>
      <w:r w:rsidR="007E3872" w:rsidRPr="003C52ED">
        <w:rPr>
          <w:rFonts w:ascii="Verdana" w:hAnsi="Verdana" w:cs="Times New Roman"/>
          <w:sz w:val="20"/>
          <w:szCs w:val="20"/>
        </w:rPr>
        <w:t>WYKONAWCY</w:t>
      </w:r>
      <w:r w:rsidR="007E3872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="007E3872">
        <w:rPr>
          <w:rFonts w:ascii="Verdana" w:hAnsi="Verdana" w:cs="Times New Roman"/>
          <w:b w:val="0"/>
          <w:bCs w:val="0"/>
          <w:sz w:val="20"/>
          <w:szCs w:val="20"/>
        </w:rPr>
        <w:br/>
      </w:r>
      <w:r w:rsidRPr="005D56E0">
        <w:rPr>
          <w:rFonts w:ascii="Verdana" w:hAnsi="Verdana" w:cs="Times New Roman"/>
          <w:sz w:val="20"/>
          <w:szCs w:val="20"/>
        </w:rPr>
        <w:t xml:space="preserve">O BRAKU </w:t>
      </w:r>
      <w:r w:rsidR="0050178D" w:rsidRPr="00BE616A">
        <w:rPr>
          <w:rFonts w:ascii="Verdana" w:hAnsi="Verdana" w:cs="Times New Roman"/>
          <w:sz w:val="20"/>
          <w:szCs w:val="20"/>
        </w:rPr>
        <w:t>POWIĄZAŃ I</w:t>
      </w:r>
      <w:r w:rsidR="0050178D" w:rsidRPr="005D56E0">
        <w:rPr>
          <w:rFonts w:ascii="Verdana" w:hAnsi="Verdana" w:cs="Times New Roman"/>
          <w:sz w:val="20"/>
          <w:szCs w:val="20"/>
        </w:rPr>
        <w:t xml:space="preserve"> </w:t>
      </w:r>
      <w:r w:rsidRPr="005D56E0">
        <w:rPr>
          <w:rFonts w:ascii="Verdana" w:hAnsi="Verdana" w:cs="Times New Roman"/>
          <w:sz w:val="20"/>
          <w:szCs w:val="20"/>
        </w:rPr>
        <w:t>PODSTAW DO WYKLUCZENIA</w:t>
      </w:r>
    </w:p>
    <w:p w14:paraId="7A57430B" w14:textId="77777777" w:rsidR="00273298" w:rsidRPr="005D56E0" w:rsidRDefault="00273298" w:rsidP="005D56E0">
      <w:pPr>
        <w:pStyle w:val="Nagwek2"/>
        <w:spacing w:before="0" w:after="0" w:line="360" w:lineRule="auto"/>
        <w:rPr>
          <w:rFonts w:ascii="Verdana" w:hAnsi="Verdana" w:cs="Times New Roman"/>
          <w:sz w:val="20"/>
          <w:szCs w:val="20"/>
        </w:rPr>
      </w:pPr>
    </w:p>
    <w:p w14:paraId="242AE726" w14:textId="77777777" w:rsidR="00BE616A" w:rsidRPr="007E3872" w:rsidRDefault="00BE616A" w:rsidP="00BE616A">
      <w:pPr>
        <w:pStyle w:val="Nagwek2"/>
        <w:spacing w:line="360" w:lineRule="auto"/>
        <w:rPr>
          <w:rFonts w:ascii="Verdana" w:hAnsi="Verdana" w:cs="Times New Roman"/>
          <w:spacing w:val="8"/>
          <w:sz w:val="20"/>
          <w:szCs w:val="20"/>
        </w:rPr>
      </w:pPr>
      <w:r w:rsidRPr="007E3872">
        <w:rPr>
          <w:rFonts w:ascii="Verdana" w:hAnsi="Verdana" w:cs="Times New Roman"/>
          <w:spacing w:val="8"/>
          <w:sz w:val="20"/>
          <w:szCs w:val="20"/>
        </w:rPr>
        <w:t>Dane Wykonawcy:</w:t>
      </w:r>
    </w:p>
    <w:p w14:paraId="1CF263EA" w14:textId="79BF2E3D" w:rsidR="00BE616A" w:rsidRPr="00BE616A" w:rsidRDefault="00BE616A" w:rsidP="00BE616A">
      <w:pPr>
        <w:pStyle w:val="Nagwek2"/>
        <w:spacing w:line="360" w:lineRule="auto"/>
        <w:rPr>
          <w:rFonts w:ascii="Verdana" w:hAnsi="Verdana" w:cs="Times New Roman"/>
          <w:b w:val="0"/>
          <w:bCs w:val="0"/>
          <w:spacing w:val="8"/>
          <w:sz w:val="20"/>
          <w:szCs w:val="20"/>
        </w:rPr>
      </w:pPr>
      <w:r w:rsidRPr="00BE616A">
        <w:rPr>
          <w:rFonts w:ascii="Verdana" w:hAnsi="Verdana" w:cs="Times New Roman"/>
          <w:b w:val="0"/>
          <w:bCs w:val="0"/>
          <w:spacing w:val="8"/>
          <w:sz w:val="20"/>
          <w:szCs w:val="20"/>
        </w:rPr>
        <w:t>Nazwa (firma) / Imię i nazwisko:</w:t>
      </w:r>
      <w:r>
        <w:rPr>
          <w:rFonts w:ascii="Verdana" w:hAnsi="Verdana" w:cs="Times New Roman"/>
          <w:b w:val="0"/>
          <w:bCs w:val="0"/>
          <w:spacing w:val="8"/>
          <w:sz w:val="20"/>
          <w:szCs w:val="20"/>
        </w:rPr>
        <w:t xml:space="preserve"> …………………………………………………………………………………</w:t>
      </w:r>
    </w:p>
    <w:p w14:paraId="19EFC9F3" w14:textId="4E7F95F6" w:rsidR="00BE616A" w:rsidRPr="00BE616A" w:rsidRDefault="00BE616A" w:rsidP="00BE616A">
      <w:pPr>
        <w:pStyle w:val="Nagwek2"/>
        <w:spacing w:line="360" w:lineRule="auto"/>
        <w:rPr>
          <w:rFonts w:ascii="Verdana" w:hAnsi="Verdana" w:cs="Times New Roman"/>
          <w:b w:val="0"/>
          <w:bCs w:val="0"/>
          <w:spacing w:val="8"/>
          <w:sz w:val="20"/>
          <w:szCs w:val="20"/>
        </w:rPr>
      </w:pPr>
      <w:r w:rsidRPr="00BE616A">
        <w:rPr>
          <w:rFonts w:ascii="Verdana" w:hAnsi="Verdana" w:cs="Times New Roman"/>
          <w:b w:val="0"/>
          <w:bCs w:val="0"/>
          <w:spacing w:val="8"/>
          <w:sz w:val="20"/>
          <w:szCs w:val="20"/>
        </w:rPr>
        <w:t>Siedziba / adres prowadzenia działalności:</w:t>
      </w:r>
      <w:r w:rsidRPr="00BE616A">
        <w:rPr>
          <w:rFonts w:ascii="Verdana" w:hAnsi="Verdana" w:cs="Times New Roman"/>
          <w:b w:val="0"/>
          <w:bCs w:val="0"/>
          <w:spacing w:val="8"/>
          <w:sz w:val="20"/>
          <w:szCs w:val="20"/>
        </w:rPr>
        <w:t xml:space="preserve"> </w:t>
      </w:r>
      <w:r>
        <w:rPr>
          <w:rFonts w:ascii="Verdana" w:hAnsi="Verdana" w:cs="Times New Roman"/>
          <w:b w:val="0"/>
          <w:bCs w:val="0"/>
          <w:spacing w:val="8"/>
          <w:sz w:val="20"/>
          <w:szCs w:val="20"/>
        </w:rPr>
        <w:t>………………………………</w:t>
      </w:r>
      <w:r>
        <w:rPr>
          <w:rFonts w:ascii="Verdana" w:hAnsi="Verdana" w:cs="Times New Roman"/>
          <w:b w:val="0"/>
          <w:bCs w:val="0"/>
          <w:spacing w:val="8"/>
          <w:sz w:val="20"/>
          <w:szCs w:val="20"/>
        </w:rPr>
        <w:t>…………………………………</w:t>
      </w:r>
    </w:p>
    <w:p w14:paraId="1F231CC3" w14:textId="52DCEA7A" w:rsidR="00BE616A" w:rsidRPr="00BE616A" w:rsidRDefault="00BE616A" w:rsidP="00BE616A">
      <w:pPr>
        <w:pStyle w:val="Nagwek2"/>
        <w:spacing w:line="360" w:lineRule="auto"/>
        <w:rPr>
          <w:rFonts w:ascii="Verdana" w:hAnsi="Verdana" w:cs="Times New Roman"/>
          <w:b w:val="0"/>
          <w:bCs w:val="0"/>
          <w:spacing w:val="8"/>
          <w:sz w:val="20"/>
          <w:szCs w:val="20"/>
        </w:rPr>
      </w:pPr>
      <w:r w:rsidRPr="00BE616A">
        <w:rPr>
          <w:rFonts w:ascii="Verdana" w:hAnsi="Verdana" w:cs="Times New Roman"/>
          <w:b w:val="0"/>
          <w:bCs w:val="0"/>
          <w:spacing w:val="8"/>
          <w:sz w:val="20"/>
          <w:szCs w:val="20"/>
        </w:rPr>
        <w:t>NIP / REGON / PESEL (jeśli dotyczy):</w:t>
      </w:r>
      <w:r>
        <w:rPr>
          <w:rFonts w:ascii="Verdana" w:hAnsi="Verdana" w:cs="Times New Roman"/>
          <w:b w:val="0"/>
          <w:bCs w:val="0"/>
          <w:spacing w:val="8"/>
          <w:sz w:val="20"/>
          <w:szCs w:val="20"/>
        </w:rPr>
        <w:t xml:space="preserve"> </w:t>
      </w:r>
      <w:r>
        <w:rPr>
          <w:rFonts w:ascii="Verdana" w:hAnsi="Verdana" w:cs="Times New Roman"/>
          <w:b w:val="0"/>
          <w:bCs w:val="0"/>
          <w:spacing w:val="8"/>
          <w:sz w:val="20"/>
          <w:szCs w:val="20"/>
        </w:rPr>
        <w:t>………………………………</w:t>
      </w:r>
      <w:r>
        <w:rPr>
          <w:rFonts w:ascii="Verdana" w:hAnsi="Verdana" w:cs="Times New Roman"/>
          <w:b w:val="0"/>
          <w:bCs w:val="0"/>
          <w:spacing w:val="8"/>
          <w:sz w:val="20"/>
          <w:szCs w:val="20"/>
        </w:rPr>
        <w:t>…………………………………………</w:t>
      </w:r>
    </w:p>
    <w:p w14:paraId="21132222" w14:textId="77777777" w:rsidR="00BE616A" w:rsidRPr="00BE616A" w:rsidRDefault="00BE616A" w:rsidP="00BE616A">
      <w:pPr>
        <w:pStyle w:val="Nagwek2"/>
        <w:spacing w:line="360" w:lineRule="auto"/>
        <w:rPr>
          <w:rFonts w:ascii="Verdana" w:hAnsi="Verdana" w:cs="Times New Roman"/>
          <w:b w:val="0"/>
          <w:bCs w:val="0"/>
          <w:spacing w:val="8"/>
          <w:sz w:val="20"/>
          <w:szCs w:val="20"/>
        </w:rPr>
      </w:pPr>
    </w:p>
    <w:p w14:paraId="0AA50371" w14:textId="14297819" w:rsidR="00BE616A" w:rsidRPr="005D56E0" w:rsidRDefault="00BE616A" w:rsidP="00BE616A">
      <w:pPr>
        <w:spacing w:line="360" w:lineRule="auto"/>
        <w:rPr>
          <w:rFonts w:ascii="Verdana" w:hAnsi="Verdana" w:cs="Times New Roman"/>
        </w:rPr>
      </w:pPr>
      <w:r w:rsidRPr="00BE616A">
        <w:rPr>
          <w:rFonts w:ascii="Verdana" w:hAnsi="Verdana" w:cs="Times New Roman"/>
        </w:rPr>
        <w:t>Ja niżej podpisany/a, działając w imieniu własnym / w imieniu i na rzecz Wykonawcy wskazanego powyżej:</w:t>
      </w:r>
    </w:p>
    <w:p w14:paraId="338589D0" w14:textId="77777777" w:rsidR="00A061F4" w:rsidRPr="005D56E0" w:rsidRDefault="00A061F4" w:rsidP="005D56E0">
      <w:pPr>
        <w:widowControl w:val="0"/>
        <w:tabs>
          <w:tab w:val="left" w:pos="8460"/>
          <w:tab w:val="left" w:pos="8910"/>
        </w:tabs>
        <w:spacing w:line="360" w:lineRule="auto"/>
        <w:jc w:val="both"/>
        <w:rPr>
          <w:rFonts w:ascii="Verdana" w:hAnsi="Verdana" w:cs="Times New Roman"/>
        </w:rPr>
      </w:pPr>
    </w:p>
    <w:p w14:paraId="12527406" w14:textId="2F0DA745" w:rsidR="00A061F4" w:rsidRPr="005D56E0" w:rsidRDefault="00A061F4" w:rsidP="005D56E0">
      <w:pPr>
        <w:pStyle w:val="Akapitzlist"/>
        <w:widowControl w:val="0"/>
        <w:numPr>
          <w:ilvl w:val="0"/>
          <w:numId w:val="43"/>
        </w:numPr>
        <w:tabs>
          <w:tab w:val="left" w:pos="8460"/>
          <w:tab w:val="left" w:pos="8910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5D56E0">
        <w:rPr>
          <w:rFonts w:ascii="Verdana" w:hAnsi="Verdana" w:cs="Times New Roman"/>
          <w:sz w:val="20"/>
          <w:szCs w:val="20"/>
        </w:rPr>
        <w:t xml:space="preserve">Oświadczam, że </w:t>
      </w:r>
      <w:r w:rsidR="00BE616A">
        <w:rPr>
          <w:rFonts w:ascii="Verdana" w:hAnsi="Verdana" w:cs="Times New Roman"/>
          <w:sz w:val="20"/>
          <w:szCs w:val="20"/>
        </w:rPr>
        <w:t>W</w:t>
      </w:r>
      <w:r w:rsidRPr="005D56E0">
        <w:rPr>
          <w:rFonts w:ascii="Verdana" w:hAnsi="Verdana" w:cs="Times New Roman"/>
          <w:sz w:val="20"/>
          <w:szCs w:val="20"/>
        </w:rPr>
        <w:t xml:space="preserve">ykonawca, którego reprezentuję </w:t>
      </w:r>
      <w:r w:rsidRPr="005D56E0">
        <w:rPr>
          <w:rFonts w:ascii="Verdana" w:hAnsi="Verdana" w:cs="Times New Roman"/>
          <w:b/>
          <w:sz w:val="20"/>
          <w:szCs w:val="20"/>
        </w:rPr>
        <w:t xml:space="preserve">nie jest </w:t>
      </w:r>
      <w:r w:rsidR="00BE616A">
        <w:rPr>
          <w:rFonts w:ascii="Verdana" w:hAnsi="Verdana" w:cs="Times New Roman"/>
          <w:b/>
          <w:sz w:val="20"/>
          <w:szCs w:val="20"/>
        </w:rPr>
        <w:t>W</w:t>
      </w:r>
      <w:r w:rsidRPr="005D56E0">
        <w:rPr>
          <w:rFonts w:ascii="Verdana" w:hAnsi="Verdana" w:cs="Times New Roman"/>
          <w:b/>
          <w:sz w:val="20"/>
          <w:szCs w:val="20"/>
        </w:rPr>
        <w:t>ykonawcą:</w:t>
      </w:r>
    </w:p>
    <w:p w14:paraId="0039BEA2" w14:textId="77777777" w:rsidR="00A061F4" w:rsidRPr="005D56E0" w:rsidRDefault="00A061F4" w:rsidP="005D56E0">
      <w:pPr>
        <w:pStyle w:val="Akapitzlist"/>
        <w:numPr>
          <w:ilvl w:val="0"/>
          <w:numId w:val="41"/>
        </w:numPr>
        <w:autoSpaceDE/>
        <w:autoSpaceDN/>
        <w:spacing w:after="0" w:line="360" w:lineRule="auto"/>
        <w:contextualSpacing/>
        <w:jc w:val="both"/>
        <w:rPr>
          <w:rFonts w:ascii="Verdana" w:hAnsi="Verdana" w:cs="Times New Roman"/>
          <w:b/>
          <w:sz w:val="20"/>
          <w:szCs w:val="20"/>
        </w:rPr>
      </w:pPr>
      <w:r w:rsidRPr="005D56E0">
        <w:rPr>
          <w:rFonts w:ascii="Verdana" w:hAnsi="Verdana" w:cs="Times New Roman"/>
          <w:sz w:val="20"/>
          <w:szCs w:val="20"/>
        </w:rPr>
        <w:t xml:space="preserve">który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 szczególności na: </w:t>
      </w:r>
    </w:p>
    <w:p w14:paraId="42530606" w14:textId="77777777" w:rsidR="00A061F4" w:rsidRPr="005D56E0" w:rsidRDefault="00A061F4" w:rsidP="005D56E0">
      <w:pPr>
        <w:pStyle w:val="Akapitzlist"/>
        <w:numPr>
          <w:ilvl w:val="0"/>
          <w:numId w:val="42"/>
        </w:numPr>
        <w:autoSpaceDE/>
        <w:autoSpaceDN/>
        <w:spacing w:after="0" w:line="360" w:lineRule="auto"/>
        <w:contextualSpacing/>
        <w:jc w:val="both"/>
        <w:rPr>
          <w:rFonts w:ascii="Verdana" w:hAnsi="Verdana" w:cs="Times New Roman"/>
          <w:b/>
          <w:sz w:val="20"/>
          <w:szCs w:val="20"/>
        </w:rPr>
      </w:pPr>
      <w:r w:rsidRPr="005D56E0">
        <w:rPr>
          <w:rFonts w:ascii="Verdana" w:hAnsi="Verdana" w:cs="Times New Roman"/>
          <w:sz w:val="20"/>
          <w:szCs w:val="20"/>
        </w:rPr>
        <w:t xml:space="preserve">uczestniczeniu w spółce jako wspólnik spółki cywilnej lub spółki osobowej, </w:t>
      </w:r>
    </w:p>
    <w:p w14:paraId="061ADE5D" w14:textId="77777777" w:rsidR="00A061F4" w:rsidRPr="005D56E0" w:rsidRDefault="00A061F4" w:rsidP="005D56E0">
      <w:pPr>
        <w:pStyle w:val="Akapitzlist"/>
        <w:numPr>
          <w:ilvl w:val="0"/>
          <w:numId w:val="42"/>
        </w:numPr>
        <w:autoSpaceDE/>
        <w:autoSpaceDN/>
        <w:spacing w:after="0" w:line="360" w:lineRule="auto"/>
        <w:contextualSpacing/>
        <w:jc w:val="both"/>
        <w:rPr>
          <w:rFonts w:ascii="Verdana" w:hAnsi="Verdana" w:cs="Times New Roman"/>
          <w:b/>
          <w:sz w:val="20"/>
          <w:szCs w:val="20"/>
        </w:rPr>
      </w:pPr>
      <w:r w:rsidRPr="005D56E0">
        <w:rPr>
          <w:rFonts w:ascii="Verdana" w:hAnsi="Verdana" w:cs="Times New Roman"/>
          <w:sz w:val="20"/>
          <w:szCs w:val="20"/>
        </w:rPr>
        <w:t xml:space="preserve">posiadaniu co najmniej 10% udziałów lub akcji, o ile niższy próg nie wynika z przepisów prawa, </w:t>
      </w:r>
    </w:p>
    <w:p w14:paraId="4FD150E7" w14:textId="77777777" w:rsidR="00A061F4" w:rsidRPr="005D56E0" w:rsidRDefault="00A061F4" w:rsidP="005D56E0">
      <w:pPr>
        <w:pStyle w:val="Akapitzlist"/>
        <w:numPr>
          <w:ilvl w:val="0"/>
          <w:numId w:val="42"/>
        </w:numPr>
        <w:autoSpaceDE/>
        <w:autoSpaceDN/>
        <w:spacing w:after="0" w:line="360" w:lineRule="auto"/>
        <w:contextualSpacing/>
        <w:jc w:val="both"/>
        <w:rPr>
          <w:rFonts w:ascii="Verdana" w:hAnsi="Verdana" w:cs="Times New Roman"/>
          <w:b/>
          <w:sz w:val="20"/>
          <w:szCs w:val="20"/>
        </w:rPr>
      </w:pPr>
      <w:r w:rsidRPr="005D56E0">
        <w:rPr>
          <w:rFonts w:ascii="Verdana" w:hAnsi="Verdana" w:cs="Times New Roman"/>
          <w:sz w:val="20"/>
          <w:szCs w:val="20"/>
        </w:rPr>
        <w:t xml:space="preserve">pełnieniu funkcji członka organu nadzorczego lub zarządzającego, prokurenta, pełnomocnika, </w:t>
      </w:r>
    </w:p>
    <w:p w14:paraId="2C1993D2" w14:textId="7DADCD8C" w:rsidR="00A061F4" w:rsidRPr="005D56E0" w:rsidRDefault="00A061F4" w:rsidP="005D56E0">
      <w:pPr>
        <w:pStyle w:val="Akapitzlist"/>
        <w:numPr>
          <w:ilvl w:val="0"/>
          <w:numId w:val="42"/>
        </w:numPr>
        <w:autoSpaceDE/>
        <w:autoSpaceDN/>
        <w:spacing w:after="0" w:line="360" w:lineRule="auto"/>
        <w:contextualSpacing/>
        <w:jc w:val="both"/>
        <w:rPr>
          <w:rFonts w:ascii="Verdana" w:hAnsi="Verdana" w:cs="Times New Roman"/>
          <w:b/>
          <w:strike/>
          <w:sz w:val="20"/>
          <w:szCs w:val="20"/>
        </w:rPr>
      </w:pPr>
      <w:r w:rsidRPr="005D56E0">
        <w:rPr>
          <w:rFonts w:ascii="Verdana" w:hAnsi="Verdana" w:cs="Times New Roman"/>
          <w:sz w:val="20"/>
          <w:szCs w:val="20"/>
        </w:rPr>
        <w:t xml:space="preserve">pozostawaniu w związku małżeńskim, w stosunku pokrewieństwa </w:t>
      </w:r>
      <w:r w:rsidR="00BE616A">
        <w:rPr>
          <w:rFonts w:ascii="Verdana" w:hAnsi="Verdana" w:cs="Times New Roman"/>
          <w:sz w:val="20"/>
          <w:szCs w:val="20"/>
        </w:rPr>
        <w:br/>
      </w:r>
      <w:r w:rsidRPr="005D56E0">
        <w:rPr>
          <w:rFonts w:ascii="Verdana" w:hAnsi="Verdana" w:cs="Times New Roman"/>
          <w:sz w:val="20"/>
          <w:szCs w:val="20"/>
        </w:rPr>
        <w:t xml:space="preserve">lub powinowactwa w linii prostej, pokrewieństwa drugiego stopnia </w:t>
      </w:r>
      <w:r w:rsidR="00BE616A">
        <w:rPr>
          <w:rFonts w:ascii="Verdana" w:hAnsi="Verdana" w:cs="Times New Roman"/>
          <w:sz w:val="20"/>
          <w:szCs w:val="20"/>
        </w:rPr>
        <w:br/>
      </w:r>
      <w:r w:rsidRPr="005D56E0">
        <w:rPr>
          <w:rFonts w:ascii="Verdana" w:hAnsi="Verdana" w:cs="Times New Roman"/>
          <w:sz w:val="20"/>
          <w:szCs w:val="20"/>
        </w:rPr>
        <w:t>lub powinowactwa drugiego stopnia w linii bocznej lub w stosunku przysposobienia, opieki lub kurateli</w:t>
      </w:r>
      <w:r w:rsidR="00BE616A">
        <w:rPr>
          <w:rFonts w:ascii="Verdana" w:hAnsi="Verdana" w:cs="Times New Roman"/>
          <w:sz w:val="20"/>
          <w:szCs w:val="20"/>
        </w:rPr>
        <w:t>.</w:t>
      </w:r>
    </w:p>
    <w:p w14:paraId="59E91DF9" w14:textId="77777777" w:rsidR="00AD626D" w:rsidRDefault="00AD626D" w:rsidP="00AD626D">
      <w:pPr>
        <w:pStyle w:val="Akapitzlist"/>
        <w:autoSpaceDE/>
        <w:autoSpaceDN/>
        <w:spacing w:after="0" w:line="360" w:lineRule="auto"/>
        <w:ind w:left="1068"/>
        <w:contextualSpacing/>
        <w:jc w:val="both"/>
        <w:rPr>
          <w:rFonts w:ascii="Verdana" w:hAnsi="Verdana" w:cs="Times New Roman"/>
          <w:bCs/>
          <w:sz w:val="20"/>
          <w:szCs w:val="20"/>
        </w:rPr>
      </w:pPr>
    </w:p>
    <w:p w14:paraId="470BD348" w14:textId="115632ED" w:rsidR="00AD626D" w:rsidRPr="005D56E0" w:rsidRDefault="00AD626D" w:rsidP="005D56E0">
      <w:pPr>
        <w:autoSpaceDE/>
        <w:autoSpaceDN/>
        <w:spacing w:line="360" w:lineRule="auto"/>
        <w:contextualSpacing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/>
          <w:bCs/>
          <w:noProof/>
        </w:rPr>
        <w:lastRenderedPageBreak/>
        <w:drawing>
          <wp:inline distT="0" distB="0" distL="0" distR="0" wp14:anchorId="32EC6565" wp14:editId="7F5F45B6">
            <wp:extent cx="5760720" cy="422465"/>
            <wp:effectExtent l="0" t="0" r="0" b="0"/>
            <wp:docPr id="4016187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53979" name="Obraz 3693539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345D1" w14:textId="77777777" w:rsidR="00AD626D" w:rsidRPr="00AD626D" w:rsidRDefault="00AD626D" w:rsidP="005D56E0">
      <w:pPr>
        <w:pStyle w:val="Akapitzlist"/>
        <w:autoSpaceDE/>
        <w:autoSpaceDN/>
        <w:spacing w:after="0" w:line="360" w:lineRule="auto"/>
        <w:ind w:left="1068"/>
        <w:contextualSpacing/>
        <w:jc w:val="both"/>
        <w:rPr>
          <w:rFonts w:ascii="Verdana" w:hAnsi="Verdana" w:cs="Times New Roman"/>
          <w:bCs/>
          <w:sz w:val="20"/>
          <w:szCs w:val="20"/>
        </w:rPr>
      </w:pPr>
    </w:p>
    <w:p w14:paraId="6C48BA53" w14:textId="0FB3727E" w:rsidR="00A061F4" w:rsidRPr="005D56E0" w:rsidRDefault="00A061F4" w:rsidP="005D56E0">
      <w:pPr>
        <w:pStyle w:val="Akapitzlist"/>
        <w:numPr>
          <w:ilvl w:val="0"/>
          <w:numId w:val="41"/>
        </w:numPr>
        <w:autoSpaceDE/>
        <w:autoSpaceDN/>
        <w:spacing w:after="0" w:line="360" w:lineRule="auto"/>
        <w:contextualSpacing/>
        <w:jc w:val="both"/>
        <w:rPr>
          <w:rFonts w:ascii="Verdana" w:hAnsi="Verdana" w:cs="Times New Roman"/>
          <w:bCs/>
          <w:sz w:val="20"/>
          <w:szCs w:val="20"/>
        </w:rPr>
      </w:pPr>
      <w:r w:rsidRPr="005D56E0">
        <w:rPr>
          <w:rFonts w:ascii="Verdana" w:hAnsi="Verdana" w:cs="Times New Roman"/>
          <w:sz w:val="20"/>
          <w:szCs w:val="20"/>
        </w:rPr>
        <w:t xml:space="preserve">który, z przyczyn leżących po jego stronie, w znacznym stopniu lub zakresie </w:t>
      </w:r>
      <w:r w:rsidR="00BE616A">
        <w:rPr>
          <w:rFonts w:ascii="Verdana" w:hAnsi="Verdana" w:cs="Times New Roman"/>
          <w:sz w:val="20"/>
          <w:szCs w:val="20"/>
        </w:rPr>
        <w:br/>
      </w:r>
      <w:r w:rsidRPr="005D56E0">
        <w:rPr>
          <w:rFonts w:ascii="Verdana" w:hAnsi="Verdana" w:cs="Times New Roman"/>
          <w:sz w:val="20"/>
          <w:szCs w:val="20"/>
        </w:rPr>
        <w:t>nie wykonał lub nienależycie wykonał albo długotrwale nienależycie wykonywał istotne zobowiązanie wynikające z wcześniejszej umowy w sprawie zamówienia publicznego lub umowy koncesji, co doprowadziło do wypowiedzenia lub odstąpienia od umowy, odszkodowania, wykonania zastępczego lub realizacji uprawnień z tytułu rękojmi za wady;</w:t>
      </w:r>
    </w:p>
    <w:p w14:paraId="3D20F697" w14:textId="2983F89A" w:rsidR="00A061F4" w:rsidRPr="005D56E0" w:rsidRDefault="00A061F4" w:rsidP="005D56E0">
      <w:pPr>
        <w:pStyle w:val="Akapitzlist"/>
        <w:numPr>
          <w:ilvl w:val="0"/>
          <w:numId w:val="41"/>
        </w:numPr>
        <w:autoSpaceDE/>
        <w:autoSpaceDN/>
        <w:spacing w:after="0" w:line="36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5D56E0">
        <w:rPr>
          <w:rFonts w:ascii="Verdana" w:hAnsi="Verdana" w:cs="Times New Roman"/>
          <w:sz w:val="20"/>
          <w:szCs w:val="20"/>
        </w:rPr>
        <w:t xml:space="preserve">wobec którego wydano prawomocnie orzeczenie o zakazie ubiegania się </w:t>
      </w:r>
      <w:r w:rsidR="00AD626D">
        <w:rPr>
          <w:rFonts w:ascii="Verdana" w:hAnsi="Verdana" w:cs="Times New Roman"/>
          <w:sz w:val="20"/>
          <w:szCs w:val="20"/>
        </w:rPr>
        <w:br/>
      </w:r>
      <w:r w:rsidRPr="005D56E0">
        <w:rPr>
          <w:rFonts w:ascii="Verdana" w:hAnsi="Verdana" w:cs="Times New Roman"/>
          <w:sz w:val="20"/>
          <w:szCs w:val="20"/>
        </w:rPr>
        <w:t>o zamówienia publiczne.</w:t>
      </w:r>
    </w:p>
    <w:p w14:paraId="7479108A" w14:textId="77777777" w:rsidR="003F66E1" w:rsidRPr="005D56E0" w:rsidRDefault="003F66E1" w:rsidP="005D56E0">
      <w:pPr>
        <w:pStyle w:val="Akapitzlist"/>
        <w:autoSpaceDE/>
        <w:autoSpaceDN/>
        <w:spacing w:after="0" w:line="360" w:lineRule="auto"/>
        <w:ind w:left="1068"/>
        <w:contextualSpacing/>
        <w:jc w:val="both"/>
        <w:rPr>
          <w:rFonts w:ascii="Verdana" w:hAnsi="Verdana" w:cs="Times New Roman"/>
          <w:sz w:val="20"/>
          <w:szCs w:val="20"/>
        </w:rPr>
      </w:pPr>
    </w:p>
    <w:p w14:paraId="3E67A534" w14:textId="6DFD19A8" w:rsidR="00A061F4" w:rsidRPr="005D56E0" w:rsidRDefault="00A061F4" w:rsidP="005D56E0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5D56E0">
        <w:rPr>
          <w:rFonts w:ascii="Verdana" w:hAnsi="Verdana" w:cs="Times New Roman"/>
          <w:sz w:val="20"/>
          <w:szCs w:val="20"/>
        </w:rPr>
        <w:t xml:space="preserve">Oświadczam, że </w:t>
      </w:r>
      <w:r w:rsidR="00BE616A">
        <w:rPr>
          <w:rFonts w:ascii="Verdana" w:hAnsi="Verdana" w:cs="Times New Roman"/>
          <w:sz w:val="20"/>
          <w:szCs w:val="20"/>
        </w:rPr>
        <w:t>W</w:t>
      </w:r>
      <w:r w:rsidRPr="005D56E0">
        <w:rPr>
          <w:rFonts w:ascii="Verdana" w:hAnsi="Verdana" w:cs="Times New Roman"/>
          <w:sz w:val="20"/>
          <w:szCs w:val="20"/>
        </w:rPr>
        <w:t xml:space="preserve">ykonawca, którego reprezentuję nie podlega wykluczeniu </w:t>
      </w:r>
      <w:r w:rsidR="00AD626D">
        <w:rPr>
          <w:rFonts w:ascii="Verdana" w:hAnsi="Verdana" w:cs="Times New Roman"/>
          <w:sz w:val="20"/>
          <w:szCs w:val="20"/>
        </w:rPr>
        <w:br/>
      </w:r>
      <w:r w:rsidRPr="005D56E0">
        <w:rPr>
          <w:rFonts w:ascii="Verdana" w:hAnsi="Verdana" w:cs="Times New Roman"/>
          <w:sz w:val="20"/>
          <w:szCs w:val="20"/>
        </w:rPr>
        <w:t xml:space="preserve">z postępowania na podstawie </w:t>
      </w:r>
      <w:r w:rsidRPr="005D56E0">
        <w:rPr>
          <w:rFonts w:ascii="Verdana" w:hAnsi="Verdana" w:cs="Times New Roman"/>
          <w:sz w:val="20"/>
          <w:szCs w:val="20"/>
          <w:lang w:eastAsia="ar-SA"/>
        </w:rPr>
        <w:t xml:space="preserve">art. 7 ust. 1 w zw. z ust. 9 ustawy </w:t>
      </w:r>
      <w:r w:rsidRPr="005D56E0">
        <w:rPr>
          <w:rFonts w:ascii="Verdana" w:hAnsi="Verdana" w:cs="Times New Roman"/>
          <w:color w:val="222222"/>
          <w:sz w:val="20"/>
          <w:szCs w:val="20"/>
        </w:rPr>
        <w:t>z dnia 13 kwietnia 2022 r. o szczególnych rozwiązaniach w zakresie przeciwdziałania wspieraniu agresji na Ukrainę oraz służących ochronie bezpieczeństwa narodowego (</w:t>
      </w:r>
      <w:r w:rsidR="00BE616A" w:rsidRPr="00BE616A">
        <w:rPr>
          <w:rFonts w:ascii="Verdana" w:hAnsi="Verdana" w:cs="Times New Roman"/>
          <w:color w:val="222222"/>
          <w:sz w:val="20"/>
          <w:szCs w:val="20"/>
        </w:rPr>
        <w:t xml:space="preserve">Dz. U. z 2025 r. poz. 514 z </w:t>
      </w:r>
      <w:proofErr w:type="spellStart"/>
      <w:r w:rsidR="00BE616A" w:rsidRPr="00BE616A">
        <w:rPr>
          <w:rFonts w:ascii="Verdana" w:hAnsi="Verdana" w:cs="Times New Roman"/>
          <w:color w:val="222222"/>
          <w:sz w:val="20"/>
          <w:szCs w:val="20"/>
        </w:rPr>
        <w:t>późn</w:t>
      </w:r>
      <w:proofErr w:type="spellEnd"/>
      <w:r w:rsidR="00BE616A" w:rsidRPr="00BE616A">
        <w:rPr>
          <w:rFonts w:ascii="Verdana" w:hAnsi="Verdana" w:cs="Times New Roman"/>
          <w:color w:val="222222"/>
          <w:sz w:val="20"/>
          <w:szCs w:val="20"/>
        </w:rPr>
        <w:t>. zm.).</w:t>
      </w:r>
    </w:p>
    <w:p w14:paraId="290788DF" w14:textId="77777777" w:rsidR="000C517F" w:rsidRPr="005D56E0" w:rsidRDefault="000C517F" w:rsidP="005D56E0">
      <w:pPr>
        <w:spacing w:line="360" w:lineRule="auto"/>
        <w:rPr>
          <w:rFonts w:ascii="Verdana" w:hAnsi="Verdana" w:cs="Times New Roman"/>
        </w:rPr>
      </w:pPr>
    </w:p>
    <w:p w14:paraId="528CF3F6" w14:textId="77777777" w:rsidR="00006A23" w:rsidRDefault="00006A23" w:rsidP="00AD626D">
      <w:pPr>
        <w:spacing w:line="360" w:lineRule="auto"/>
        <w:rPr>
          <w:rFonts w:ascii="Verdana" w:hAnsi="Verdana" w:cs="Times New Roman"/>
        </w:rPr>
      </w:pPr>
    </w:p>
    <w:p w14:paraId="6A3F871D" w14:textId="77777777" w:rsidR="00AD626D" w:rsidRPr="005D56E0" w:rsidRDefault="00AD626D" w:rsidP="005D56E0">
      <w:pPr>
        <w:spacing w:line="360" w:lineRule="auto"/>
        <w:rPr>
          <w:rFonts w:ascii="Verdana" w:hAnsi="Verdana" w:cs="Times New Roman"/>
        </w:rPr>
      </w:pPr>
    </w:p>
    <w:p w14:paraId="0C6B3164" w14:textId="77777777" w:rsidR="00006A23" w:rsidRPr="005D56E0" w:rsidRDefault="00006A23" w:rsidP="005D56E0">
      <w:pPr>
        <w:spacing w:line="360" w:lineRule="auto"/>
        <w:rPr>
          <w:rFonts w:ascii="Verdana" w:hAnsi="Verdana" w:cs="Times New Roman"/>
        </w:rPr>
      </w:pPr>
    </w:p>
    <w:p w14:paraId="290EE60B" w14:textId="29796EF9" w:rsidR="004368C2" w:rsidRPr="005D56E0" w:rsidRDefault="004368C2" w:rsidP="005D56E0">
      <w:pPr>
        <w:spacing w:line="360" w:lineRule="auto"/>
        <w:rPr>
          <w:rFonts w:ascii="Verdana" w:hAnsi="Verdana" w:cs="Times New Roman"/>
        </w:rPr>
      </w:pPr>
      <w:r w:rsidRPr="005D56E0">
        <w:rPr>
          <w:rFonts w:ascii="Verdana" w:hAnsi="Verdana" w:cs="Times New Roman"/>
        </w:rPr>
        <w:t>…………</w:t>
      </w:r>
      <w:r w:rsidR="00AD626D">
        <w:rPr>
          <w:rFonts w:ascii="Verdana" w:hAnsi="Verdana" w:cs="Times New Roman"/>
        </w:rPr>
        <w:t>…</w:t>
      </w:r>
      <w:r w:rsidRPr="005D56E0">
        <w:rPr>
          <w:rFonts w:ascii="Verdana" w:hAnsi="Verdana" w:cs="Times New Roman"/>
        </w:rPr>
        <w:t>…………………</w:t>
      </w:r>
      <w:r w:rsidR="00AD626D">
        <w:rPr>
          <w:rFonts w:ascii="Verdana" w:hAnsi="Verdana" w:cs="Times New Roman"/>
        </w:rPr>
        <w:t>…</w:t>
      </w:r>
      <w:r w:rsidR="00AD626D">
        <w:rPr>
          <w:rFonts w:ascii="Verdana" w:hAnsi="Verdana" w:cs="Times New Roman"/>
        </w:rPr>
        <w:tab/>
      </w:r>
      <w:r w:rsidR="00AD626D">
        <w:rPr>
          <w:rFonts w:ascii="Verdana" w:hAnsi="Verdana" w:cs="Times New Roman"/>
        </w:rPr>
        <w:tab/>
      </w:r>
      <w:r w:rsidRPr="005D56E0">
        <w:rPr>
          <w:rFonts w:ascii="Verdana" w:hAnsi="Verdana" w:cs="Times New Roman"/>
        </w:rPr>
        <w:tab/>
      </w:r>
      <w:r w:rsidRPr="005D56E0">
        <w:rPr>
          <w:rFonts w:ascii="Verdana" w:hAnsi="Verdana" w:cs="Times New Roman"/>
        </w:rPr>
        <w:tab/>
        <w:t xml:space="preserve"> …………</w:t>
      </w:r>
      <w:r w:rsidR="00AD626D">
        <w:rPr>
          <w:rFonts w:ascii="Verdana" w:hAnsi="Verdana" w:cs="Times New Roman"/>
        </w:rPr>
        <w:t>…</w:t>
      </w:r>
      <w:r w:rsidRPr="005D56E0">
        <w:rPr>
          <w:rFonts w:ascii="Verdana" w:hAnsi="Verdana" w:cs="Times New Roman"/>
        </w:rPr>
        <w:t>…………………………………</w:t>
      </w:r>
      <w:r w:rsidR="00AD626D">
        <w:rPr>
          <w:rFonts w:ascii="Verdana" w:hAnsi="Verdana" w:cs="Times New Roman"/>
        </w:rPr>
        <w:t>…</w:t>
      </w:r>
    </w:p>
    <w:p w14:paraId="205F0C88" w14:textId="36771234" w:rsidR="004368C2" w:rsidRPr="005D56E0" w:rsidRDefault="004368C2" w:rsidP="005D56E0">
      <w:pPr>
        <w:spacing w:line="360" w:lineRule="auto"/>
        <w:ind w:left="2160" w:hanging="2160"/>
        <w:rPr>
          <w:rFonts w:ascii="Verdana" w:hAnsi="Verdana" w:cs="Times New Roman"/>
        </w:rPr>
      </w:pPr>
      <w:r w:rsidRPr="005D56E0">
        <w:rPr>
          <w:rFonts w:ascii="Verdana" w:hAnsi="Verdana" w:cs="Times New Roman"/>
        </w:rPr>
        <w:t xml:space="preserve">Miejscowość i data </w:t>
      </w:r>
      <w:r w:rsidRPr="005D56E0">
        <w:rPr>
          <w:rFonts w:ascii="Verdana" w:hAnsi="Verdana" w:cs="Times New Roman"/>
        </w:rPr>
        <w:tab/>
      </w:r>
      <w:r w:rsidRPr="005D56E0">
        <w:rPr>
          <w:rFonts w:ascii="Verdana" w:hAnsi="Verdana" w:cs="Times New Roman"/>
        </w:rPr>
        <w:tab/>
      </w:r>
      <w:r w:rsidRPr="005D56E0">
        <w:rPr>
          <w:rFonts w:ascii="Verdana" w:hAnsi="Verdana" w:cs="Times New Roman"/>
        </w:rPr>
        <w:tab/>
      </w:r>
      <w:r w:rsidRPr="005D56E0">
        <w:rPr>
          <w:rFonts w:ascii="Verdana" w:hAnsi="Verdana" w:cs="Times New Roman"/>
        </w:rPr>
        <w:tab/>
        <w:t>podpis i pieczątka osoby upoważnionej</w:t>
      </w:r>
    </w:p>
    <w:p w14:paraId="1092D5E8" w14:textId="592D2249" w:rsidR="000C517F" w:rsidRPr="005D56E0" w:rsidRDefault="003F66E1" w:rsidP="005D56E0">
      <w:pPr>
        <w:spacing w:line="360" w:lineRule="auto"/>
        <w:ind w:left="4248"/>
        <w:rPr>
          <w:rFonts w:ascii="Verdana" w:hAnsi="Verdana" w:cs="Times New Roman"/>
        </w:rPr>
      </w:pPr>
      <w:r w:rsidRPr="005D56E0">
        <w:rPr>
          <w:rFonts w:ascii="Verdana" w:hAnsi="Verdana" w:cs="Times New Roman"/>
        </w:rPr>
        <w:t xml:space="preserve">      </w:t>
      </w:r>
      <w:r w:rsidR="004368C2" w:rsidRPr="005D56E0">
        <w:rPr>
          <w:rFonts w:ascii="Verdana" w:hAnsi="Verdana" w:cs="Times New Roman"/>
        </w:rPr>
        <w:t>do reprezentowania Wykonawcy</w:t>
      </w:r>
    </w:p>
    <w:sectPr w:rsidR="000C517F" w:rsidRPr="005D56E0" w:rsidSect="00082C07">
      <w:footerReference w:type="even" r:id="rId8"/>
      <w:pgSz w:w="11906" w:h="16838" w:code="9"/>
      <w:pgMar w:top="1417" w:right="1417" w:bottom="1417" w:left="1417" w:header="336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DFED" w14:textId="77777777" w:rsidR="00344ECC" w:rsidRDefault="00344ECC">
      <w:r>
        <w:separator/>
      </w:r>
    </w:p>
  </w:endnote>
  <w:endnote w:type="continuationSeparator" w:id="0">
    <w:p w14:paraId="52B29B4C" w14:textId="77777777" w:rsidR="00344ECC" w:rsidRDefault="0034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isse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5095" w14:textId="77777777" w:rsidR="00AE7375" w:rsidRDefault="00276705" w:rsidP="009C20AD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E737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67654D" w14:textId="77777777" w:rsidR="00AE7375" w:rsidRDefault="00AE73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D070" w14:textId="77777777" w:rsidR="00344ECC" w:rsidRDefault="00344ECC">
      <w:r>
        <w:separator/>
      </w:r>
    </w:p>
  </w:footnote>
  <w:footnote w:type="continuationSeparator" w:id="0">
    <w:p w14:paraId="5B6FD425" w14:textId="77777777" w:rsidR="00344ECC" w:rsidRDefault="00344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5"/>
    <w:multiLevelType w:val="singleLevel"/>
    <w:tmpl w:val="0000000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27"/>
    <w:multiLevelType w:val="hybridMultilevel"/>
    <w:tmpl w:val="23F9C13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6C31E8"/>
    <w:multiLevelType w:val="multilevel"/>
    <w:tmpl w:val="AEA6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066330CD"/>
    <w:multiLevelType w:val="hybridMultilevel"/>
    <w:tmpl w:val="958ED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B491A"/>
    <w:multiLevelType w:val="hybridMultilevel"/>
    <w:tmpl w:val="22348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F79E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E36C5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4565D09"/>
    <w:multiLevelType w:val="hybridMultilevel"/>
    <w:tmpl w:val="28CC7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A30D3"/>
    <w:multiLevelType w:val="hybridMultilevel"/>
    <w:tmpl w:val="BC129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1220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3E63E0"/>
    <w:multiLevelType w:val="hybridMultilevel"/>
    <w:tmpl w:val="CD14E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31821"/>
    <w:multiLevelType w:val="hybridMultilevel"/>
    <w:tmpl w:val="985A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B47F1"/>
    <w:multiLevelType w:val="hybridMultilevel"/>
    <w:tmpl w:val="5388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D4A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1E63DA"/>
    <w:multiLevelType w:val="hybridMultilevel"/>
    <w:tmpl w:val="EFD0C69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F211C3"/>
    <w:multiLevelType w:val="multilevel"/>
    <w:tmpl w:val="780CDB3A"/>
    <w:lvl w:ilvl="0">
      <w:numFmt w:val="bullet"/>
      <w:lvlText w:val="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3C0044"/>
    <w:multiLevelType w:val="multilevel"/>
    <w:tmpl w:val="DF3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450D48E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3D0A0A"/>
    <w:multiLevelType w:val="hybridMultilevel"/>
    <w:tmpl w:val="66CAF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32851"/>
    <w:multiLevelType w:val="multilevel"/>
    <w:tmpl w:val="B30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4AE57E9C"/>
    <w:multiLevelType w:val="hybridMultilevel"/>
    <w:tmpl w:val="EA60E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D394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D5A441D"/>
    <w:multiLevelType w:val="hybridMultilevel"/>
    <w:tmpl w:val="A9327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779"/>
    <w:multiLevelType w:val="hybridMultilevel"/>
    <w:tmpl w:val="8CE24B6A"/>
    <w:lvl w:ilvl="0" w:tplc="4B9E76E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sz w:val="20"/>
        <w:szCs w:val="20"/>
      </w:rPr>
    </w:lvl>
    <w:lvl w:ilvl="1" w:tplc="7EE48594">
      <w:start w:val="1"/>
      <w:numFmt w:val="decimal"/>
      <w:lvlText w:val="%2)"/>
      <w:lvlJc w:val="left"/>
      <w:pPr>
        <w:ind w:left="1788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0C4A78"/>
    <w:multiLevelType w:val="hybridMultilevel"/>
    <w:tmpl w:val="79149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36D46"/>
    <w:multiLevelType w:val="hybridMultilevel"/>
    <w:tmpl w:val="5FEE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F41A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9097F15"/>
    <w:multiLevelType w:val="hybridMultilevel"/>
    <w:tmpl w:val="FA8EB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242A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D65A73"/>
    <w:multiLevelType w:val="hybridMultilevel"/>
    <w:tmpl w:val="04F0D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C615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65F94E96"/>
    <w:multiLevelType w:val="hybridMultilevel"/>
    <w:tmpl w:val="4B1A9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B5029"/>
    <w:multiLevelType w:val="hybridMultilevel"/>
    <w:tmpl w:val="966AF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2D59"/>
    <w:multiLevelType w:val="hybridMultilevel"/>
    <w:tmpl w:val="3D82E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96414"/>
    <w:multiLevelType w:val="hybridMultilevel"/>
    <w:tmpl w:val="87FC4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F1D2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C872A2"/>
    <w:multiLevelType w:val="hybridMultilevel"/>
    <w:tmpl w:val="7C901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B67F1"/>
    <w:multiLevelType w:val="hybridMultilevel"/>
    <w:tmpl w:val="324A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A7157"/>
    <w:multiLevelType w:val="hybridMultilevel"/>
    <w:tmpl w:val="E8302138"/>
    <w:lvl w:ilvl="0" w:tplc="CC928668">
      <w:start w:val="1"/>
      <w:numFmt w:val="lowerLetter"/>
      <w:lvlText w:val="%1)"/>
      <w:lvlJc w:val="left"/>
      <w:pPr>
        <w:ind w:left="1428" w:hanging="360"/>
      </w:pPr>
      <w:rPr>
        <w:rFonts w:asciiTheme="minorHAnsi" w:hAnsiTheme="minorHAnsi" w:cstheme="minorHAnsi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74032B6"/>
    <w:multiLevelType w:val="hybridMultilevel"/>
    <w:tmpl w:val="5546C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88241">
    <w:abstractNumId w:val="17"/>
  </w:num>
  <w:num w:numId="2" w16cid:durableId="167132643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3" w16cid:durableId="1943562739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4" w16cid:durableId="10578248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5" w16cid:durableId="1861898042">
    <w:abstractNumId w:val="9"/>
  </w:num>
  <w:num w:numId="6" w16cid:durableId="48431945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5043911">
    <w:abstractNumId w:val="37"/>
  </w:num>
  <w:num w:numId="8" w16cid:durableId="1463308724">
    <w:abstractNumId w:val="15"/>
  </w:num>
  <w:num w:numId="9" w16cid:durableId="1422217400">
    <w:abstractNumId w:val="7"/>
  </w:num>
  <w:num w:numId="10" w16cid:durableId="2008823703">
    <w:abstractNumId w:val="28"/>
  </w:num>
  <w:num w:numId="11" w16cid:durableId="614677328">
    <w:abstractNumId w:val="11"/>
  </w:num>
  <w:num w:numId="12" w16cid:durableId="725615382">
    <w:abstractNumId w:val="30"/>
  </w:num>
  <w:num w:numId="13" w16cid:durableId="1846162931">
    <w:abstractNumId w:val="8"/>
  </w:num>
  <w:num w:numId="14" w16cid:durableId="2077705442">
    <w:abstractNumId w:val="32"/>
  </w:num>
  <w:num w:numId="15" w16cid:durableId="1757705969">
    <w:abstractNumId w:val="19"/>
  </w:num>
  <w:num w:numId="16" w16cid:durableId="1529218167">
    <w:abstractNumId w:val="23"/>
  </w:num>
  <w:num w:numId="17" w16cid:durableId="629239477">
    <w:abstractNumId w:val="12"/>
  </w:num>
  <w:num w:numId="18" w16cid:durableId="56587523">
    <w:abstractNumId w:val="5"/>
  </w:num>
  <w:num w:numId="19" w16cid:durableId="486482129">
    <w:abstractNumId w:val="41"/>
  </w:num>
  <w:num w:numId="20" w16cid:durableId="889730386">
    <w:abstractNumId w:val="36"/>
  </w:num>
  <w:num w:numId="21" w16cid:durableId="1607927341">
    <w:abstractNumId w:val="16"/>
  </w:num>
  <w:num w:numId="22" w16cid:durableId="313410462">
    <w:abstractNumId w:val="26"/>
  </w:num>
  <w:num w:numId="23" w16cid:durableId="1632248332">
    <w:abstractNumId w:val="39"/>
  </w:num>
  <w:num w:numId="24" w16cid:durableId="1191921492">
    <w:abstractNumId w:val="35"/>
  </w:num>
  <w:num w:numId="25" w16cid:durableId="869495400">
    <w:abstractNumId w:val="22"/>
  </w:num>
  <w:num w:numId="26" w16cid:durableId="1506045928">
    <w:abstractNumId w:val="29"/>
  </w:num>
  <w:num w:numId="27" w16cid:durableId="32122112">
    <w:abstractNumId w:val="13"/>
  </w:num>
  <w:num w:numId="28" w16cid:durableId="1393381603">
    <w:abstractNumId w:val="38"/>
  </w:num>
  <w:num w:numId="29" w16cid:durableId="580142390">
    <w:abstractNumId w:val="33"/>
  </w:num>
  <w:num w:numId="30" w16cid:durableId="1994330585">
    <w:abstractNumId w:val="31"/>
  </w:num>
  <w:num w:numId="31" w16cid:durableId="1467897471">
    <w:abstractNumId w:val="6"/>
  </w:num>
  <w:num w:numId="32" w16cid:durableId="238445532">
    <w:abstractNumId w:val="20"/>
  </w:num>
  <w:num w:numId="33" w16cid:durableId="1189876236">
    <w:abstractNumId w:val="10"/>
  </w:num>
  <w:num w:numId="34" w16cid:durableId="1336298887">
    <w:abstractNumId w:val="34"/>
  </w:num>
  <w:num w:numId="35" w16cid:durableId="2002349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7003412">
    <w:abstractNumId w:val="2"/>
    <w:lvlOverride w:ilvl="0">
      <w:startOverride w:val="1"/>
    </w:lvlOverride>
  </w:num>
  <w:num w:numId="37" w16cid:durableId="91752147">
    <w:abstractNumId w:val="1"/>
    <w:lvlOverride w:ilvl="0">
      <w:startOverride w:val="1"/>
    </w:lvlOverride>
  </w:num>
  <w:num w:numId="38" w16cid:durableId="326251645">
    <w:abstractNumId w:val="24"/>
  </w:num>
  <w:num w:numId="39" w16cid:durableId="1917208634">
    <w:abstractNumId w:val="3"/>
  </w:num>
  <w:num w:numId="40" w16cid:durableId="627516812">
    <w:abstractNumId w:val="14"/>
  </w:num>
  <w:num w:numId="41" w16cid:durableId="1833329711">
    <w:abstractNumId w:val="25"/>
  </w:num>
  <w:num w:numId="42" w16cid:durableId="2065523966">
    <w:abstractNumId w:val="40"/>
  </w:num>
  <w:num w:numId="43" w16cid:durableId="14953003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78"/>
    <w:rsid w:val="00000CBD"/>
    <w:rsid w:val="000036B3"/>
    <w:rsid w:val="00006A23"/>
    <w:rsid w:val="000136B5"/>
    <w:rsid w:val="00040537"/>
    <w:rsid w:val="000452E1"/>
    <w:rsid w:val="0005217C"/>
    <w:rsid w:val="000709F6"/>
    <w:rsid w:val="00082C07"/>
    <w:rsid w:val="00083004"/>
    <w:rsid w:val="0008582A"/>
    <w:rsid w:val="000937EB"/>
    <w:rsid w:val="000A30F0"/>
    <w:rsid w:val="000A610F"/>
    <w:rsid w:val="000C517F"/>
    <w:rsid w:val="000D5466"/>
    <w:rsid w:val="000E0B0E"/>
    <w:rsid w:val="000F5D56"/>
    <w:rsid w:val="001028AE"/>
    <w:rsid w:val="00113198"/>
    <w:rsid w:val="00116356"/>
    <w:rsid w:val="001169B2"/>
    <w:rsid w:val="00117BB3"/>
    <w:rsid w:val="0013504D"/>
    <w:rsid w:val="001372AC"/>
    <w:rsid w:val="00176EBE"/>
    <w:rsid w:val="001A65F1"/>
    <w:rsid w:val="001B4FF7"/>
    <w:rsid w:val="001D0A46"/>
    <w:rsid w:val="001D5144"/>
    <w:rsid w:val="001D6736"/>
    <w:rsid w:val="001E2CB4"/>
    <w:rsid w:val="002125AB"/>
    <w:rsid w:val="00216E0E"/>
    <w:rsid w:val="0021773B"/>
    <w:rsid w:val="0022208E"/>
    <w:rsid w:val="00240218"/>
    <w:rsid w:val="00272ABC"/>
    <w:rsid w:val="00273298"/>
    <w:rsid w:val="00276705"/>
    <w:rsid w:val="00296F54"/>
    <w:rsid w:val="002A2525"/>
    <w:rsid w:val="002C0ED0"/>
    <w:rsid w:val="002C2A39"/>
    <w:rsid w:val="00305734"/>
    <w:rsid w:val="00306D71"/>
    <w:rsid w:val="00311356"/>
    <w:rsid w:val="003138CE"/>
    <w:rsid w:val="003144DF"/>
    <w:rsid w:val="003350F1"/>
    <w:rsid w:val="00344ECC"/>
    <w:rsid w:val="00361E57"/>
    <w:rsid w:val="0037211C"/>
    <w:rsid w:val="00375078"/>
    <w:rsid w:val="00384901"/>
    <w:rsid w:val="0039475A"/>
    <w:rsid w:val="003A11AF"/>
    <w:rsid w:val="003B26CE"/>
    <w:rsid w:val="003B3B9C"/>
    <w:rsid w:val="003B4F59"/>
    <w:rsid w:val="003E155E"/>
    <w:rsid w:val="003E667A"/>
    <w:rsid w:val="003F66E1"/>
    <w:rsid w:val="0040382E"/>
    <w:rsid w:val="00422D89"/>
    <w:rsid w:val="004305C7"/>
    <w:rsid w:val="004368C2"/>
    <w:rsid w:val="00450798"/>
    <w:rsid w:val="00472A6B"/>
    <w:rsid w:val="00474F78"/>
    <w:rsid w:val="00475BD3"/>
    <w:rsid w:val="004B0F88"/>
    <w:rsid w:val="004B59B9"/>
    <w:rsid w:val="004D48FC"/>
    <w:rsid w:val="004E088E"/>
    <w:rsid w:val="0050178D"/>
    <w:rsid w:val="005030B1"/>
    <w:rsid w:val="0050690F"/>
    <w:rsid w:val="00514206"/>
    <w:rsid w:val="005452FB"/>
    <w:rsid w:val="00562BEA"/>
    <w:rsid w:val="00566D99"/>
    <w:rsid w:val="00572B1D"/>
    <w:rsid w:val="00576319"/>
    <w:rsid w:val="00580F0A"/>
    <w:rsid w:val="00585EC7"/>
    <w:rsid w:val="005863AD"/>
    <w:rsid w:val="005A00D7"/>
    <w:rsid w:val="005A565A"/>
    <w:rsid w:val="005B0CC5"/>
    <w:rsid w:val="005B1895"/>
    <w:rsid w:val="005C7378"/>
    <w:rsid w:val="005D38D4"/>
    <w:rsid w:val="005D56E0"/>
    <w:rsid w:val="005F4A47"/>
    <w:rsid w:val="00607A17"/>
    <w:rsid w:val="00614800"/>
    <w:rsid w:val="00616BDB"/>
    <w:rsid w:val="0061773D"/>
    <w:rsid w:val="00623E7F"/>
    <w:rsid w:val="006541BC"/>
    <w:rsid w:val="006630E8"/>
    <w:rsid w:val="00664582"/>
    <w:rsid w:val="00686025"/>
    <w:rsid w:val="00693E90"/>
    <w:rsid w:val="006957AF"/>
    <w:rsid w:val="006B0E0A"/>
    <w:rsid w:val="006C5CFD"/>
    <w:rsid w:val="006D4F02"/>
    <w:rsid w:val="006E3343"/>
    <w:rsid w:val="006E3722"/>
    <w:rsid w:val="006F61A8"/>
    <w:rsid w:val="00706276"/>
    <w:rsid w:val="00725780"/>
    <w:rsid w:val="007440A4"/>
    <w:rsid w:val="0075094B"/>
    <w:rsid w:val="00764BA8"/>
    <w:rsid w:val="007740CD"/>
    <w:rsid w:val="007970E6"/>
    <w:rsid w:val="007A1721"/>
    <w:rsid w:val="007A1F20"/>
    <w:rsid w:val="007A3215"/>
    <w:rsid w:val="007E3872"/>
    <w:rsid w:val="0080136C"/>
    <w:rsid w:val="00837780"/>
    <w:rsid w:val="0087132A"/>
    <w:rsid w:val="008A5DD0"/>
    <w:rsid w:val="008B4B8C"/>
    <w:rsid w:val="008C2820"/>
    <w:rsid w:val="009029D7"/>
    <w:rsid w:val="00942DCA"/>
    <w:rsid w:val="00942EEE"/>
    <w:rsid w:val="00944818"/>
    <w:rsid w:val="0095573D"/>
    <w:rsid w:val="00955DD4"/>
    <w:rsid w:val="009561C7"/>
    <w:rsid w:val="00982C9A"/>
    <w:rsid w:val="009A52E7"/>
    <w:rsid w:val="009C647C"/>
    <w:rsid w:val="009C7FC1"/>
    <w:rsid w:val="009D3C10"/>
    <w:rsid w:val="009D6BA6"/>
    <w:rsid w:val="009E13F0"/>
    <w:rsid w:val="009E24C9"/>
    <w:rsid w:val="009E38A5"/>
    <w:rsid w:val="00A061F4"/>
    <w:rsid w:val="00A22A89"/>
    <w:rsid w:val="00A32785"/>
    <w:rsid w:val="00A360B1"/>
    <w:rsid w:val="00A5125D"/>
    <w:rsid w:val="00A55DBD"/>
    <w:rsid w:val="00A6011B"/>
    <w:rsid w:val="00A62448"/>
    <w:rsid w:val="00A75F93"/>
    <w:rsid w:val="00A7745C"/>
    <w:rsid w:val="00A82209"/>
    <w:rsid w:val="00AA42A2"/>
    <w:rsid w:val="00AA6053"/>
    <w:rsid w:val="00AD626D"/>
    <w:rsid w:val="00AE6017"/>
    <w:rsid w:val="00AE7375"/>
    <w:rsid w:val="00AF0050"/>
    <w:rsid w:val="00B27C67"/>
    <w:rsid w:val="00B604E3"/>
    <w:rsid w:val="00B6077B"/>
    <w:rsid w:val="00B712AA"/>
    <w:rsid w:val="00B8791A"/>
    <w:rsid w:val="00B87950"/>
    <w:rsid w:val="00B91E5D"/>
    <w:rsid w:val="00B92041"/>
    <w:rsid w:val="00BC019E"/>
    <w:rsid w:val="00BE2103"/>
    <w:rsid w:val="00BE616A"/>
    <w:rsid w:val="00BE6C37"/>
    <w:rsid w:val="00BF1E69"/>
    <w:rsid w:val="00BF5D2B"/>
    <w:rsid w:val="00C1108B"/>
    <w:rsid w:val="00C53865"/>
    <w:rsid w:val="00C56CD3"/>
    <w:rsid w:val="00C60211"/>
    <w:rsid w:val="00C662D4"/>
    <w:rsid w:val="00CB269E"/>
    <w:rsid w:val="00CC0663"/>
    <w:rsid w:val="00CC333D"/>
    <w:rsid w:val="00CF1E23"/>
    <w:rsid w:val="00D171F1"/>
    <w:rsid w:val="00D22DD9"/>
    <w:rsid w:val="00D27D61"/>
    <w:rsid w:val="00D3706C"/>
    <w:rsid w:val="00D4718A"/>
    <w:rsid w:val="00D6013F"/>
    <w:rsid w:val="00D743D0"/>
    <w:rsid w:val="00D74730"/>
    <w:rsid w:val="00D9757C"/>
    <w:rsid w:val="00D97D4E"/>
    <w:rsid w:val="00DC3681"/>
    <w:rsid w:val="00DD1DC9"/>
    <w:rsid w:val="00DE3738"/>
    <w:rsid w:val="00DF21A7"/>
    <w:rsid w:val="00DF4D9C"/>
    <w:rsid w:val="00E14F62"/>
    <w:rsid w:val="00E415EC"/>
    <w:rsid w:val="00E52607"/>
    <w:rsid w:val="00E55F6E"/>
    <w:rsid w:val="00E57D59"/>
    <w:rsid w:val="00E629DA"/>
    <w:rsid w:val="00E70CD7"/>
    <w:rsid w:val="00E735B8"/>
    <w:rsid w:val="00E97FCE"/>
    <w:rsid w:val="00EA03CF"/>
    <w:rsid w:val="00EA7882"/>
    <w:rsid w:val="00EB5582"/>
    <w:rsid w:val="00EC572B"/>
    <w:rsid w:val="00F2244C"/>
    <w:rsid w:val="00F4277C"/>
    <w:rsid w:val="00F44485"/>
    <w:rsid w:val="00F7071F"/>
    <w:rsid w:val="00F774D1"/>
    <w:rsid w:val="00F96D6B"/>
    <w:rsid w:val="00FB338A"/>
    <w:rsid w:val="00FB4CB0"/>
    <w:rsid w:val="00FB6D81"/>
    <w:rsid w:val="00FB7F9B"/>
    <w:rsid w:val="00FE1C0B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EE683"/>
  <w15:docId w15:val="{FD2E8788-8BF0-496D-93F0-E71B8B30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705"/>
    <w:pPr>
      <w:autoSpaceDE w:val="0"/>
      <w:autoSpaceDN w:val="0"/>
    </w:pPr>
    <w:rPr>
      <w:rFonts w:ascii="Tahoma" w:hAnsi="Tahoma" w:cs="Tahoma"/>
      <w:spacing w:val="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480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276705"/>
    <w:pPr>
      <w:spacing w:before="100" w:after="100"/>
      <w:outlineLvl w:val="1"/>
    </w:pPr>
    <w:rPr>
      <w:b/>
      <w:bCs/>
      <w:spacing w:val="0"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sid w:val="00276705"/>
    <w:rPr>
      <w:rFonts w:ascii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276705"/>
    <w:pPr>
      <w:tabs>
        <w:tab w:val="center" w:pos="4536"/>
        <w:tab w:val="right" w:pos="9072"/>
      </w:tabs>
    </w:pPr>
    <w:rPr>
      <w:rFonts w:ascii="Calibri" w:hAnsi="Calibri" w:cs="Calibri"/>
      <w:spacing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76705"/>
  </w:style>
  <w:style w:type="paragraph" w:styleId="Stopka">
    <w:name w:val="footer"/>
    <w:basedOn w:val="Normalny"/>
    <w:link w:val="StopkaZnak"/>
    <w:uiPriority w:val="99"/>
    <w:rsid w:val="00276705"/>
    <w:pPr>
      <w:tabs>
        <w:tab w:val="center" w:pos="4536"/>
        <w:tab w:val="right" w:pos="9072"/>
      </w:tabs>
    </w:pPr>
    <w:rPr>
      <w:rFonts w:ascii="Calibri" w:hAnsi="Calibri" w:cs="Calibri"/>
      <w:spacing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76705"/>
  </w:style>
  <w:style w:type="paragraph" w:styleId="Tekstdymka">
    <w:name w:val="Balloon Text"/>
    <w:basedOn w:val="Normalny"/>
    <w:link w:val="TekstdymkaZnak"/>
    <w:uiPriority w:val="99"/>
    <w:rsid w:val="00276705"/>
    <w:rPr>
      <w:spacing w:val="0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27670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767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76705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</w:rPr>
  </w:style>
  <w:style w:type="paragraph" w:customStyle="1" w:styleId="xl151">
    <w:name w:val="xl151"/>
    <w:basedOn w:val="Normalny"/>
    <w:uiPriority w:val="99"/>
    <w:rsid w:val="00276705"/>
    <w:pPr>
      <w:spacing w:before="100" w:after="100"/>
    </w:pPr>
    <w:rPr>
      <w:b/>
      <w:bCs/>
      <w:spacing w:val="0"/>
    </w:rPr>
  </w:style>
  <w:style w:type="paragraph" w:styleId="NormalnyWeb">
    <w:name w:val="Normal (Web)"/>
    <w:basedOn w:val="Normalny"/>
    <w:uiPriority w:val="99"/>
    <w:rsid w:val="00276705"/>
    <w:pPr>
      <w:spacing w:before="100" w:after="100"/>
    </w:pPr>
    <w:rPr>
      <w:spacing w:val="0"/>
      <w:sz w:val="24"/>
      <w:szCs w:val="24"/>
    </w:rPr>
  </w:style>
  <w:style w:type="character" w:customStyle="1" w:styleId="apple-converted-space">
    <w:name w:val="apple-converted-space"/>
    <w:basedOn w:val="Domylnaczcionkaakapitu"/>
    <w:uiPriority w:val="99"/>
    <w:rsid w:val="00276705"/>
  </w:style>
  <w:style w:type="character" w:styleId="Uwydatnienie">
    <w:name w:val="Emphasis"/>
    <w:uiPriority w:val="99"/>
    <w:qFormat/>
    <w:rsid w:val="00276705"/>
    <w:rPr>
      <w:i/>
      <w:iCs/>
    </w:rPr>
  </w:style>
  <w:style w:type="character" w:styleId="Pogrubienie">
    <w:name w:val="Strong"/>
    <w:uiPriority w:val="99"/>
    <w:qFormat/>
    <w:rsid w:val="00276705"/>
    <w:rPr>
      <w:b/>
      <w:bCs/>
    </w:rPr>
  </w:style>
  <w:style w:type="paragraph" w:customStyle="1" w:styleId="Default">
    <w:name w:val="Default"/>
    <w:rsid w:val="0045079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623E7F"/>
    <w:rPr>
      <w:color w:val="954F72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AE7375"/>
  </w:style>
  <w:style w:type="character" w:customStyle="1" w:styleId="Nagwek1Znak">
    <w:name w:val="Nagłówek 1 Znak"/>
    <w:basedOn w:val="Domylnaczcionkaakapitu"/>
    <w:link w:val="Nagwek1"/>
    <w:uiPriority w:val="9"/>
    <w:rsid w:val="00614800"/>
    <w:rPr>
      <w:rFonts w:ascii="Calibri Light" w:eastAsia="Times New Roman" w:hAnsi="Calibri Light"/>
      <w:b/>
      <w:bCs/>
      <w:spacing w:val="8"/>
      <w:kern w:val="32"/>
      <w:sz w:val="32"/>
      <w:szCs w:val="32"/>
    </w:rPr>
  </w:style>
  <w:style w:type="paragraph" w:styleId="Tekstpodstawowy">
    <w:name w:val="Body Text"/>
    <w:aliases w:val="wypunktowanie"/>
    <w:basedOn w:val="Normalny"/>
    <w:link w:val="TekstpodstawowyZnak"/>
    <w:rsid w:val="00614800"/>
    <w:pPr>
      <w:autoSpaceDE/>
      <w:autoSpaceDN/>
    </w:pPr>
    <w:rPr>
      <w:rFonts w:ascii="Times New Roman" w:eastAsia="Times New Roman" w:hAnsi="Times New Roman" w:cs="Times New Roman"/>
      <w:i/>
      <w:spacing w:val="0"/>
      <w:sz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614800"/>
    <w:rPr>
      <w:rFonts w:ascii="Times New Roman" w:eastAsia="Times New Roman" w:hAnsi="Times New Roman"/>
      <w:i/>
      <w:sz w:val="24"/>
    </w:rPr>
  </w:style>
  <w:style w:type="paragraph" w:customStyle="1" w:styleId="doorbod1">
    <w:name w:val="doorbod1"/>
    <w:basedOn w:val="Normalny"/>
    <w:next w:val="Tekstpodstawowy"/>
    <w:rsid w:val="00614800"/>
    <w:pPr>
      <w:autoSpaceDE/>
      <w:autoSpaceDN/>
    </w:pPr>
    <w:rPr>
      <w:rFonts w:ascii="Arial" w:eastAsia="Times New Roman" w:hAnsi="Arial" w:cs="Times New Roman"/>
      <w:spacing w:val="0"/>
      <w:sz w:val="22"/>
    </w:rPr>
  </w:style>
  <w:style w:type="paragraph" w:customStyle="1" w:styleId="Table2">
    <w:name w:val="Table2"/>
    <w:basedOn w:val="Normalny"/>
    <w:rsid w:val="00614800"/>
    <w:pPr>
      <w:autoSpaceDE/>
      <w:autoSpaceDN/>
    </w:pPr>
    <w:rPr>
      <w:rFonts w:ascii="Suisse" w:eastAsia="Times New Roman" w:hAnsi="Suisse" w:cs="Times New Roman"/>
      <w:spacing w:val="0"/>
    </w:rPr>
  </w:style>
  <w:style w:type="paragraph" w:customStyle="1" w:styleId="Domy">
    <w:name w:val="Domy"/>
    <w:basedOn w:val="Normalny"/>
    <w:rsid w:val="00614800"/>
    <w:pPr>
      <w:autoSpaceDE/>
      <w:autoSpaceDN/>
    </w:pPr>
    <w:rPr>
      <w:rFonts w:ascii="Times New Roman" w:eastAsia="Times New Roman" w:hAnsi="Times New Roman" w:cs="Times New Roman"/>
      <w:spacing w:val="0"/>
      <w:sz w:val="24"/>
    </w:rPr>
  </w:style>
  <w:style w:type="paragraph" w:customStyle="1" w:styleId="TableText">
    <w:name w:val="Table Text"/>
    <w:basedOn w:val="Normalny"/>
    <w:rsid w:val="00614800"/>
    <w:pPr>
      <w:autoSpaceDE/>
      <w:autoSpaceDN/>
    </w:pPr>
    <w:rPr>
      <w:rFonts w:ascii="Suisse" w:eastAsia="Times New Roman" w:hAnsi="Suisse" w:cs="Times New Roman"/>
      <w:spacing w:val="0"/>
    </w:rPr>
  </w:style>
  <w:style w:type="paragraph" w:customStyle="1" w:styleId="doorbull1">
    <w:name w:val="doorbull1"/>
    <w:basedOn w:val="Normalny"/>
    <w:next w:val="TableText"/>
    <w:rsid w:val="00614800"/>
    <w:pPr>
      <w:autoSpaceDE/>
      <w:autoSpaceDN/>
    </w:pPr>
    <w:rPr>
      <w:rFonts w:ascii="Suisse" w:eastAsia="Times New Roman" w:hAnsi="Suisse" w:cs="Times New Roman"/>
      <w:spacing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282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069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61773D"/>
    <w:pPr>
      <w:autoSpaceDE/>
      <w:autoSpaceDN/>
    </w:pPr>
    <w:rPr>
      <w:rFonts w:ascii="Courier New" w:eastAsia="Calibri" w:hAnsi="Courier New" w:cs="Times New Roman"/>
      <w:spacing w:val="0"/>
    </w:rPr>
  </w:style>
  <w:style w:type="character" w:customStyle="1" w:styleId="ZwykytekstZnak">
    <w:name w:val="Zwykły tekst Znak"/>
    <w:basedOn w:val="Domylnaczcionkaakapitu"/>
    <w:link w:val="Zwykytekst"/>
    <w:rsid w:val="0061773D"/>
    <w:rPr>
      <w:rFonts w:ascii="Courier New" w:eastAsia="Calibri" w:hAnsi="Courier New"/>
    </w:rPr>
  </w:style>
  <w:style w:type="paragraph" w:styleId="Poprawka">
    <w:name w:val="Revision"/>
    <w:hidden/>
    <w:uiPriority w:val="99"/>
    <w:semiHidden/>
    <w:rsid w:val="0050178D"/>
    <w:rPr>
      <w:rFonts w:ascii="Tahoma" w:hAnsi="Tahoma" w:cs="Tahoma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r2d2</dc:creator>
  <cp:keywords/>
  <cp:lastModifiedBy>Maria Adamczyk</cp:lastModifiedBy>
  <cp:revision>3</cp:revision>
  <cp:lastPrinted>2026-05-08T09:10:00Z</cp:lastPrinted>
  <dcterms:created xsi:type="dcterms:W3CDTF">2026-05-08T09:10:00Z</dcterms:created>
  <dcterms:modified xsi:type="dcterms:W3CDTF">2026-05-08T09:27:00Z</dcterms:modified>
</cp:coreProperties>
</file>