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4DFE" w14:textId="373D37DC" w:rsidR="00AF6714" w:rsidRDefault="00AF6714" w:rsidP="00AF6714">
      <w:pPr>
        <w:pStyle w:val="Nagwek2"/>
        <w:spacing w:before="0" w:after="0" w:line="360" w:lineRule="auto"/>
        <w:jc w:val="center"/>
        <w:rPr>
          <w:rFonts w:ascii="Verdana" w:hAnsi="Verdana" w:cs="Times New Roman"/>
          <w:b w:val="0"/>
          <w:bCs w:val="0"/>
          <w:sz w:val="20"/>
          <w:szCs w:val="20"/>
        </w:rPr>
      </w:pPr>
      <w:bookmarkStart w:id="0" w:name="_Hlk210495694"/>
      <w:r>
        <w:rPr>
          <w:rFonts w:ascii="Verdana" w:hAnsi="Verdana" w:cs="Times New Roman"/>
          <w:b w:val="0"/>
          <w:bCs w:val="0"/>
          <w:noProof/>
          <w:sz w:val="20"/>
          <w:szCs w:val="20"/>
        </w:rPr>
        <w:drawing>
          <wp:inline distT="0" distB="0" distL="0" distR="0" wp14:anchorId="4294B4DC" wp14:editId="4BBE7318">
            <wp:extent cx="5838568" cy="428925"/>
            <wp:effectExtent l="0" t="0" r="0" b="3175"/>
            <wp:docPr id="3693539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53979" name="Obraz 3693539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1342" cy="43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90749" w14:textId="77777777" w:rsidR="00AF6714" w:rsidRDefault="00AF6714" w:rsidP="00AF6714">
      <w:pPr>
        <w:pStyle w:val="Nagwek2"/>
        <w:spacing w:before="0" w:after="0" w:line="360" w:lineRule="auto"/>
        <w:jc w:val="right"/>
        <w:rPr>
          <w:rFonts w:ascii="Verdana" w:hAnsi="Verdana" w:cs="Times New Roman"/>
          <w:b w:val="0"/>
          <w:bCs w:val="0"/>
          <w:sz w:val="20"/>
          <w:szCs w:val="20"/>
        </w:rPr>
      </w:pPr>
    </w:p>
    <w:p w14:paraId="706D31E6" w14:textId="1AC2B8D2" w:rsidR="000C517F" w:rsidRPr="00AF6714" w:rsidRDefault="000C517F" w:rsidP="00AF6714">
      <w:pPr>
        <w:pStyle w:val="Nagwek2"/>
        <w:spacing w:before="0" w:after="0" w:line="360" w:lineRule="auto"/>
        <w:jc w:val="right"/>
        <w:rPr>
          <w:rFonts w:ascii="Verdana" w:hAnsi="Verdana" w:cs="Times New Roman"/>
          <w:b w:val="0"/>
          <w:bCs w:val="0"/>
          <w:sz w:val="20"/>
          <w:szCs w:val="20"/>
        </w:rPr>
      </w:pPr>
      <w:r w:rsidRPr="00AF6714">
        <w:rPr>
          <w:rFonts w:ascii="Verdana" w:hAnsi="Verdana" w:cs="Times New Roman"/>
          <w:b w:val="0"/>
          <w:bCs w:val="0"/>
          <w:sz w:val="20"/>
          <w:szCs w:val="20"/>
        </w:rPr>
        <w:t xml:space="preserve">Załącznik nr </w:t>
      </w:r>
      <w:r w:rsidR="00C329B7" w:rsidRPr="00AF6714">
        <w:rPr>
          <w:rFonts w:ascii="Verdana" w:hAnsi="Verdana" w:cs="Times New Roman"/>
          <w:b w:val="0"/>
          <w:bCs w:val="0"/>
          <w:sz w:val="20"/>
          <w:szCs w:val="20"/>
        </w:rPr>
        <w:t>3</w:t>
      </w:r>
      <w:r w:rsidRPr="00AF6714">
        <w:rPr>
          <w:rFonts w:ascii="Verdana" w:hAnsi="Verdana" w:cs="Times New Roman"/>
          <w:b w:val="0"/>
          <w:bCs w:val="0"/>
          <w:sz w:val="20"/>
          <w:szCs w:val="20"/>
        </w:rPr>
        <w:t xml:space="preserve"> do zapytania ofertowego</w:t>
      </w:r>
    </w:p>
    <w:p w14:paraId="55836466" w14:textId="77777777" w:rsidR="00273298" w:rsidRPr="00AF6714" w:rsidRDefault="00273298" w:rsidP="00AF6714">
      <w:pPr>
        <w:pStyle w:val="Nagwek2"/>
        <w:spacing w:before="0" w:after="0" w:line="360" w:lineRule="auto"/>
        <w:rPr>
          <w:rFonts w:ascii="Verdana" w:hAnsi="Verdana" w:cs="Times New Roman"/>
          <w:sz w:val="20"/>
          <w:szCs w:val="20"/>
        </w:rPr>
      </w:pPr>
    </w:p>
    <w:p w14:paraId="54BC3315" w14:textId="77777777" w:rsidR="002328F6" w:rsidRPr="00AF6714" w:rsidRDefault="002328F6" w:rsidP="00AF6714">
      <w:pPr>
        <w:pStyle w:val="Nagwek2"/>
        <w:spacing w:before="0" w:after="0" w:line="360" w:lineRule="auto"/>
        <w:rPr>
          <w:rFonts w:ascii="Verdana" w:hAnsi="Verdana" w:cs="Times New Roman"/>
          <w:sz w:val="20"/>
          <w:szCs w:val="20"/>
        </w:rPr>
      </w:pPr>
    </w:p>
    <w:p w14:paraId="422F6770" w14:textId="77777777" w:rsidR="002328F6" w:rsidRPr="00AF6714" w:rsidRDefault="002328F6" w:rsidP="00AF6714">
      <w:pPr>
        <w:pStyle w:val="Nagwek2"/>
        <w:spacing w:before="0" w:after="0" w:line="360" w:lineRule="auto"/>
        <w:rPr>
          <w:rFonts w:ascii="Verdana" w:hAnsi="Verdana" w:cs="Times New Roman"/>
          <w:sz w:val="20"/>
          <w:szCs w:val="20"/>
        </w:rPr>
      </w:pPr>
    </w:p>
    <w:p w14:paraId="6696FB03" w14:textId="47953740" w:rsidR="00273298" w:rsidRPr="00AF6714" w:rsidRDefault="00273298" w:rsidP="00AF6714">
      <w:pPr>
        <w:pStyle w:val="Nagwek2"/>
        <w:spacing w:before="0" w:after="0" w:line="360" w:lineRule="auto"/>
        <w:rPr>
          <w:rFonts w:ascii="Verdana" w:hAnsi="Verdana" w:cs="Times New Roman"/>
          <w:b w:val="0"/>
          <w:bCs w:val="0"/>
          <w:sz w:val="20"/>
          <w:szCs w:val="20"/>
        </w:rPr>
      </w:pPr>
      <w:r w:rsidRPr="00AF6714">
        <w:rPr>
          <w:rFonts w:ascii="Verdana" w:hAnsi="Verdana" w:cs="Times New Roman"/>
          <w:b w:val="0"/>
          <w:bCs w:val="0"/>
          <w:sz w:val="20"/>
          <w:szCs w:val="20"/>
        </w:rPr>
        <w:t>…………………………………</w:t>
      </w:r>
      <w:r w:rsidR="00AF6714">
        <w:rPr>
          <w:rFonts w:ascii="Verdana" w:hAnsi="Verdana" w:cs="Times New Roman"/>
          <w:b w:val="0"/>
          <w:bCs w:val="0"/>
          <w:sz w:val="20"/>
          <w:szCs w:val="20"/>
        </w:rPr>
        <w:t>…</w:t>
      </w:r>
    </w:p>
    <w:p w14:paraId="1E1F14AD" w14:textId="384842C3" w:rsidR="00273298" w:rsidRPr="00AF6714" w:rsidRDefault="00273298" w:rsidP="00AF6714">
      <w:pPr>
        <w:pStyle w:val="Nagwek2"/>
        <w:spacing w:before="0" w:after="0" w:line="360" w:lineRule="auto"/>
        <w:rPr>
          <w:rFonts w:ascii="Verdana" w:hAnsi="Verdana" w:cs="Times New Roman"/>
          <w:b w:val="0"/>
          <w:bCs w:val="0"/>
          <w:sz w:val="20"/>
          <w:szCs w:val="20"/>
        </w:rPr>
      </w:pPr>
      <w:r w:rsidRPr="00AF6714">
        <w:rPr>
          <w:rFonts w:ascii="Verdana" w:hAnsi="Verdana" w:cs="Times New Roman"/>
          <w:b w:val="0"/>
          <w:bCs w:val="0"/>
          <w:sz w:val="20"/>
          <w:szCs w:val="20"/>
        </w:rPr>
        <w:t>Pieczęć wykonawcy</w:t>
      </w:r>
    </w:p>
    <w:p w14:paraId="7BA8EDE3" w14:textId="77777777" w:rsidR="00273298" w:rsidRPr="00AF6714" w:rsidRDefault="00273298" w:rsidP="00AF6714">
      <w:pPr>
        <w:pStyle w:val="Nagwek2"/>
        <w:spacing w:before="0" w:after="0" w:line="360" w:lineRule="auto"/>
        <w:rPr>
          <w:rFonts w:ascii="Verdana" w:hAnsi="Verdana" w:cs="Times New Roman"/>
          <w:sz w:val="20"/>
          <w:szCs w:val="20"/>
        </w:rPr>
      </w:pPr>
    </w:p>
    <w:p w14:paraId="33940F33" w14:textId="6BB75FF7" w:rsidR="00273298" w:rsidRPr="00AF6714" w:rsidRDefault="00A061F4" w:rsidP="00AF6714">
      <w:pPr>
        <w:pStyle w:val="Nagwek2"/>
        <w:spacing w:before="0" w:after="0" w:line="360" w:lineRule="auto"/>
        <w:jc w:val="center"/>
        <w:rPr>
          <w:rFonts w:ascii="Verdana" w:hAnsi="Verdana" w:cs="Times New Roman"/>
          <w:sz w:val="20"/>
          <w:szCs w:val="20"/>
        </w:rPr>
      </w:pPr>
      <w:r w:rsidRPr="00AF6714">
        <w:rPr>
          <w:rFonts w:ascii="Verdana" w:hAnsi="Verdana" w:cs="Times New Roman"/>
          <w:sz w:val="20"/>
          <w:szCs w:val="20"/>
        </w:rPr>
        <w:t>OŚWIADCZENIE</w:t>
      </w:r>
      <w:r w:rsidR="00E8262F">
        <w:rPr>
          <w:rFonts w:ascii="Verdana" w:hAnsi="Verdana" w:cs="Times New Roman"/>
          <w:sz w:val="20"/>
          <w:szCs w:val="20"/>
        </w:rPr>
        <w:t xml:space="preserve"> WYKONAWCY</w:t>
      </w:r>
      <w:r w:rsidRPr="00AF6714">
        <w:rPr>
          <w:rFonts w:ascii="Verdana" w:hAnsi="Verdana" w:cs="Times New Roman"/>
          <w:sz w:val="20"/>
          <w:szCs w:val="20"/>
        </w:rPr>
        <w:t xml:space="preserve"> </w:t>
      </w:r>
      <w:r w:rsidR="00E8262F">
        <w:rPr>
          <w:rFonts w:ascii="Verdana" w:hAnsi="Verdana" w:cs="Times New Roman"/>
          <w:sz w:val="20"/>
          <w:szCs w:val="20"/>
        </w:rPr>
        <w:br/>
      </w:r>
      <w:r w:rsidRPr="00AF6714">
        <w:rPr>
          <w:rFonts w:ascii="Verdana" w:hAnsi="Verdana" w:cs="Times New Roman"/>
          <w:sz w:val="20"/>
          <w:szCs w:val="20"/>
        </w:rPr>
        <w:t xml:space="preserve">O </w:t>
      </w:r>
      <w:r w:rsidR="00C329B7" w:rsidRPr="00AF6714">
        <w:rPr>
          <w:rFonts w:ascii="Verdana" w:hAnsi="Verdana" w:cs="Times New Roman"/>
          <w:sz w:val="20"/>
          <w:szCs w:val="20"/>
        </w:rPr>
        <w:t>ZAPOZNANIU SIĘ Z KLAUZULĄ RODO</w:t>
      </w:r>
    </w:p>
    <w:p w14:paraId="7A57430B" w14:textId="77777777" w:rsidR="00273298" w:rsidRPr="00AF6714" w:rsidRDefault="00273298" w:rsidP="00AF6714">
      <w:pPr>
        <w:pStyle w:val="Nagwek2"/>
        <w:spacing w:before="0" w:after="0" w:line="360" w:lineRule="auto"/>
        <w:rPr>
          <w:rFonts w:ascii="Verdana" w:hAnsi="Verdana" w:cs="Times New Roman"/>
          <w:sz w:val="20"/>
          <w:szCs w:val="20"/>
        </w:rPr>
      </w:pPr>
    </w:p>
    <w:p w14:paraId="692EA496" w14:textId="77777777" w:rsidR="00E8262F" w:rsidRPr="007E3872" w:rsidRDefault="00E8262F" w:rsidP="00E8262F">
      <w:pPr>
        <w:pStyle w:val="Nagwek2"/>
        <w:spacing w:line="360" w:lineRule="auto"/>
        <w:rPr>
          <w:rFonts w:ascii="Verdana" w:hAnsi="Verdana" w:cs="Times New Roman"/>
          <w:spacing w:val="8"/>
          <w:sz w:val="20"/>
          <w:szCs w:val="20"/>
        </w:rPr>
      </w:pPr>
      <w:r w:rsidRPr="007E3872">
        <w:rPr>
          <w:rFonts w:ascii="Verdana" w:hAnsi="Verdana" w:cs="Times New Roman"/>
          <w:spacing w:val="8"/>
          <w:sz w:val="20"/>
          <w:szCs w:val="20"/>
        </w:rPr>
        <w:t>Dane Wykonawcy:</w:t>
      </w:r>
    </w:p>
    <w:p w14:paraId="3D6D0EC5" w14:textId="77777777" w:rsidR="00E8262F" w:rsidRPr="00BE616A" w:rsidRDefault="00E8262F" w:rsidP="00E8262F">
      <w:pPr>
        <w:pStyle w:val="Nagwek2"/>
        <w:spacing w:line="360" w:lineRule="auto"/>
        <w:rPr>
          <w:rFonts w:ascii="Verdana" w:hAnsi="Verdana" w:cs="Times New Roman"/>
          <w:b w:val="0"/>
          <w:bCs w:val="0"/>
          <w:spacing w:val="8"/>
          <w:sz w:val="20"/>
          <w:szCs w:val="20"/>
        </w:rPr>
      </w:pPr>
      <w:r w:rsidRPr="00BE616A">
        <w:rPr>
          <w:rFonts w:ascii="Verdana" w:hAnsi="Verdana" w:cs="Times New Roman"/>
          <w:b w:val="0"/>
          <w:bCs w:val="0"/>
          <w:spacing w:val="8"/>
          <w:sz w:val="20"/>
          <w:szCs w:val="20"/>
        </w:rPr>
        <w:t>Nazwa (firma) / Imię i nazwisko:</w:t>
      </w:r>
      <w:r>
        <w:rPr>
          <w:rFonts w:ascii="Verdana" w:hAnsi="Verdana" w:cs="Times New Roman"/>
          <w:b w:val="0"/>
          <w:bCs w:val="0"/>
          <w:spacing w:val="8"/>
          <w:sz w:val="20"/>
          <w:szCs w:val="20"/>
        </w:rPr>
        <w:t xml:space="preserve"> …………………………………………………………………………………</w:t>
      </w:r>
    </w:p>
    <w:p w14:paraId="1BDC7FAC" w14:textId="77777777" w:rsidR="00E8262F" w:rsidRPr="00BE616A" w:rsidRDefault="00E8262F" w:rsidP="00E8262F">
      <w:pPr>
        <w:pStyle w:val="Nagwek2"/>
        <w:spacing w:line="360" w:lineRule="auto"/>
        <w:rPr>
          <w:rFonts w:ascii="Verdana" w:hAnsi="Verdana" w:cs="Times New Roman"/>
          <w:b w:val="0"/>
          <w:bCs w:val="0"/>
          <w:spacing w:val="8"/>
          <w:sz w:val="20"/>
          <w:szCs w:val="20"/>
        </w:rPr>
      </w:pPr>
      <w:r w:rsidRPr="00BE616A">
        <w:rPr>
          <w:rFonts w:ascii="Verdana" w:hAnsi="Verdana" w:cs="Times New Roman"/>
          <w:b w:val="0"/>
          <w:bCs w:val="0"/>
          <w:spacing w:val="8"/>
          <w:sz w:val="20"/>
          <w:szCs w:val="20"/>
        </w:rPr>
        <w:t xml:space="preserve">Siedziba / adres prowadzenia działalności: </w:t>
      </w:r>
      <w:r>
        <w:rPr>
          <w:rFonts w:ascii="Verdana" w:hAnsi="Verdana" w:cs="Times New Roman"/>
          <w:b w:val="0"/>
          <w:bCs w:val="0"/>
          <w:spacing w:val="8"/>
          <w:sz w:val="20"/>
          <w:szCs w:val="20"/>
        </w:rPr>
        <w:t>…………………………………………………………………</w:t>
      </w:r>
    </w:p>
    <w:p w14:paraId="751AB6BC" w14:textId="77777777" w:rsidR="00E8262F" w:rsidRPr="00BE616A" w:rsidRDefault="00E8262F" w:rsidP="00E8262F">
      <w:pPr>
        <w:pStyle w:val="Nagwek2"/>
        <w:spacing w:line="360" w:lineRule="auto"/>
        <w:rPr>
          <w:rFonts w:ascii="Verdana" w:hAnsi="Verdana" w:cs="Times New Roman"/>
          <w:b w:val="0"/>
          <w:bCs w:val="0"/>
          <w:spacing w:val="8"/>
          <w:sz w:val="20"/>
          <w:szCs w:val="20"/>
        </w:rPr>
      </w:pPr>
      <w:r w:rsidRPr="00BE616A">
        <w:rPr>
          <w:rFonts w:ascii="Verdana" w:hAnsi="Verdana" w:cs="Times New Roman"/>
          <w:b w:val="0"/>
          <w:bCs w:val="0"/>
          <w:spacing w:val="8"/>
          <w:sz w:val="20"/>
          <w:szCs w:val="20"/>
        </w:rPr>
        <w:t>NIP / REGON / PESEL (jeśli dotyczy):</w:t>
      </w:r>
      <w:r>
        <w:rPr>
          <w:rFonts w:ascii="Verdana" w:hAnsi="Verdana" w:cs="Times New Roman"/>
          <w:b w:val="0"/>
          <w:bCs w:val="0"/>
          <w:spacing w:val="8"/>
          <w:sz w:val="20"/>
          <w:szCs w:val="20"/>
        </w:rPr>
        <w:t xml:space="preserve"> …………………………………………………………………………</w:t>
      </w:r>
    </w:p>
    <w:p w14:paraId="1CE12E8E" w14:textId="77777777" w:rsidR="00E8262F" w:rsidRPr="00BE616A" w:rsidRDefault="00E8262F" w:rsidP="00E8262F">
      <w:pPr>
        <w:pStyle w:val="Nagwek2"/>
        <w:spacing w:line="360" w:lineRule="auto"/>
        <w:rPr>
          <w:rFonts w:ascii="Verdana" w:hAnsi="Verdana" w:cs="Times New Roman"/>
          <w:b w:val="0"/>
          <w:bCs w:val="0"/>
          <w:spacing w:val="8"/>
          <w:sz w:val="20"/>
          <w:szCs w:val="20"/>
        </w:rPr>
      </w:pPr>
    </w:p>
    <w:p w14:paraId="338589D0" w14:textId="54118E2A" w:rsidR="00A061F4" w:rsidRDefault="00E8262F" w:rsidP="00E8262F">
      <w:pPr>
        <w:spacing w:line="360" w:lineRule="auto"/>
        <w:rPr>
          <w:rFonts w:ascii="Verdana" w:hAnsi="Verdana" w:cs="Times New Roman"/>
        </w:rPr>
      </w:pPr>
      <w:r w:rsidRPr="00BE616A">
        <w:rPr>
          <w:rFonts w:ascii="Verdana" w:hAnsi="Verdana" w:cs="Times New Roman"/>
        </w:rPr>
        <w:t>Ja niżej podpisany/a, działając w imieniu własnym / w imieniu i na rzecz Wykonawcy wskazanego powyżej:</w:t>
      </w:r>
    </w:p>
    <w:p w14:paraId="01245071" w14:textId="77777777" w:rsidR="00E8262F" w:rsidRPr="00AF6714" w:rsidRDefault="00E8262F" w:rsidP="00AF6714">
      <w:pPr>
        <w:widowControl w:val="0"/>
        <w:tabs>
          <w:tab w:val="left" w:pos="8460"/>
          <w:tab w:val="left" w:pos="8910"/>
        </w:tabs>
        <w:spacing w:line="360" w:lineRule="auto"/>
        <w:jc w:val="both"/>
        <w:rPr>
          <w:rFonts w:ascii="Verdana" w:hAnsi="Verdana" w:cs="Times New Roman"/>
        </w:rPr>
      </w:pPr>
    </w:p>
    <w:p w14:paraId="6EC141DE" w14:textId="06666ED2" w:rsidR="00C329B7" w:rsidRPr="00AF6714" w:rsidRDefault="00C329B7" w:rsidP="00AF6714">
      <w:pPr>
        <w:spacing w:line="360" w:lineRule="auto"/>
        <w:jc w:val="both"/>
        <w:rPr>
          <w:rFonts w:ascii="Verdana" w:hAnsi="Verdana" w:cs="Times New Roman"/>
        </w:rPr>
      </w:pPr>
      <w:r w:rsidRPr="00AF6714">
        <w:rPr>
          <w:rFonts w:ascii="Verdana" w:hAnsi="Verdana" w:cs="Times New Roman"/>
        </w:rPr>
        <w:t>O</w:t>
      </w:r>
      <w:r w:rsidR="00A061F4" w:rsidRPr="00AF6714">
        <w:rPr>
          <w:rFonts w:ascii="Verdana" w:hAnsi="Verdana" w:cs="Times New Roman"/>
        </w:rPr>
        <w:t>świadczam, że</w:t>
      </w:r>
      <w:r w:rsidR="00AF6714">
        <w:rPr>
          <w:rFonts w:ascii="Verdana" w:hAnsi="Verdana" w:cs="Times New Roman"/>
        </w:rPr>
        <w:t>,</w:t>
      </w:r>
      <w:r w:rsidRPr="00AF6714">
        <w:rPr>
          <w:rFonts w:ascii="Verdana" w:hAnsi="Verdana" w:cs="Times New Roman"/>
        </w:rPr>
        <w:t xml:space="preserve"> zapoznałem/ zapoznałam się z informacją o przetwarzaniu danych osobowych zgodnie z art. 13 ust. 1 i 2 Rozporządzenia Parlamentu Europejskiego </w:t>
      </w:r>
      <w:r w:rsidR="00AF6714">
        <w:rPr>
          <w:rFonts w:ascii="Verdana" w:hAnsi="Verdana" w:cs="Times New Roman"/>
        </w:rPr>
        <w:br/>
      </w:r>
      <w:r w:rsidRPr="00AF6714">
        <w:rPr>
          <w:rFonts w:ascii="Verdana" w:hAnsi="Verdana" w:cs="Times New Roman"/>
        </w:rPr>
        <w:t xml:space="preserve">i Rady (UE) 2016/679 z dnia 27 kwietnia 2016 r. (RODO) i wyrażam zgodę </w:t>
      </w:r>
      <w:r w:rsidR="00E8262F">
        <w:rPr>
          <w:rFonts w:ascii="Verdana" w:hAnsi="Verdana" w:cs="Times New Roman"/>
        </w:rPr>
        <w:br/>
      </w:r>
      <w:r w:rsidRPr="00AF6714">
        <w:rPr>
          <w:rFonts w:ascii="Verdana" w:hAnsi="Verdana" w:cs="Times New Roman"/>
        </w:rPr>
        <w:t xml:space="preserve">na przetwarzanie moich danych osobowych oraz danych osób wskazanych </w:t>
      </w:r>
      <w:r w:rsidR="00E8262F">
        <w:rPr>
          <w:rFonts w:ascii="Verdana" w:hAnsi="Verdana" w:cs="Times New Roman"/>
        </w:rPr>
        <w:br/>
      </w:r>
      <w:r w:rsidRPr="00AF6714">
        <w:rPr>
          <w:rFonts w:ascii="Verdana" w:hAnsi="Verdana" w:cs="Times New Roman"/>
        </w:rPr>
        <w:t>do realizacji zamówienia przez Zamawiającego, na potrzeby postępowania ofertowego oraz realizacji i archiwizacji projektu finansowanego ze środków UE.</w:t>
      </w:r>
    </w:p>
    <w:bookmarkEnd w:id="0"/>
    <w:p w14:paraId="1092D5E8" w14:textId="77777777" w:rsidR="000C517F" w:rsidRPr="00AF6714" w:rsidRDefault="000C517F" w:rsidP="00AF6714">
      <w:pPr>
        <w:spacing w:line="360" w:lineRule="auto"/>
        <w:rPr>
          <w:rFonts w:ascii="Verdana" w:hAnsi="Verdana" w:cs="Times New Roman"/>
        </w:rPr>
      </w:pPr>
    </w:p>
    <w:p w14:paraId="4B93CE67" w14:textId="77777777" w:rsidR="00A23AE5" w:rsidRPr="00AF6714" w:rsidRDefault="00A23AE5" w:rsidP="00AF6714">
      <w:pPr>
        <w:spacing w:line="360" w:lineRule="auto"/>
        <w:rPr>
          <w:rFonts w:ascii="Verdana" w:hAnsi="Verdana" w:cs="Times New Roman"/>
        </w:rPr>
      </w:pPr>
    </w:p>
    <w:p w14:paraId="4EFCDCA8" w14:textId="77777777" w:rsidR="00A23AE5" w:rsidRPr="00AF6714" w:rsidRDefault="00A23AE5" w:rsidP="00AF6714">
      <w:pPr>
        <w:spacing w:line="360" w:lineRule="auto"/>
        <w:rPr>
          <w:rFonts w:ascii="Verdana" w:hAnsi="Verdana" w:cs="Times New Roman"/>
        </w:rPr>
      </w:pPr>
    </w:p>
    <w:p w14:paraId="279493E0" w14:textId="77777777" w:rsidR="002328F6" w:rsidRPr="00AF6714" w:rsidRDefault="002328F6" w:rsidP="00AF6714">
      <w:pPr>
        <w:spacing w:line="360" w:lineRule="auto"/>
        <w:rPr>
          <w:rFonts w:ascii="Verdana" w:hAnsi="Verdana" w:cs="Times New Roman"/>
        </w:rPr>
      </w:pPr>
    </w:p>
    <w:p w14:paraId="58F1344F" w14:textId="77777777" w:rsidR="00A23AE5" w:rsidRPr="00AF6714" w:rsidRDefault="00A23AE5" w:rsidP="00AF6714">
      <w:pPr>
        <w:spacing w:line="360" w:lineRule="auto"/>
        <w:jc w:val="both"/>
        <w:rPr>
          <w:rFonts w:ascii="Verdana" w:eastAsia="Times New Roman" w:hAnsi="Verdana" w:cs="Times New Roman"/>
        </w:rPr>
      </w:pPr>
    </w:p>
    <w:p w14:paraId="3870AE04" w14:textId="082290E0" w:rsidR="00A23AE5" w:rsidRPr="00AF6714" w:rsidRDefault="00A23AE5" w:rsidP="00AF6714">
      <w:pPr>
        <w:spacing w:line="360" w:lineRule="auto"/>
        <w:rPr>
          <w:rFonts w:ascii="Verdana" w:hAnsi="Verdana" w:cs="Times New Roman"/>
        </w:rPr>
      </w:pPr>
      <w:r w:rsidRPr="00AF6714">
        <w:rPr>
          <w:rFonts w:ascii="Verdana" w:hAnsi="Verdana" w:cs="Times New Roman"/>
        </w:rPr>
        <w:t>…………</w:t>
      </w:r>
      <w:r w:rsidR="00AF6714">
        <w:rPr>
          <w:rFonts w:ascii="Verdana" w:hAnsi="Verdana" w:cs="Times New Roman"/>
        </w:rPr>
        <w:t>……</w:t>
      </w:r>
      <w:r w:rsidRPr="00AF6714">
        <w:rPr>
          <w:rFonts w:ascii="Verdana" w:hAnsi="Verdana" w:cs="Times New Roman"/>
        </w:rPr>
        <w:t>…………………</w:t>
      </w:r>
      <w:r w:rsidRPr="00AF6714">
        <w:rPr>
          <w:rFonts w:ascii="Verdana" w:hAnsi="Verdana" w:cs="Times New Roman"/>
        </w:rPr>
        <w:tab/>
      </w:r>
      <w:r w:rsidRPr="00AF6714">
        <w:rPr>
          <w:rFonts w:ascii="Verdana" w:hAnsi="Verdana" w:cs="Times New Roman"/>
        </w:rPr>
        <w:tab/>
      </w:r>
      <w:r w:rsidR="00AF6714">
        <w:rPr>
          <w:rFonts w:ascii="Verdana" w:hAnsi="Verdana" w:cs="Times New Roman"/>
        </w:rPr>
        <w:tab/>
      </w:r>
      <w:r w:rsidR="00AF6714">
        <w:rPr>
          <w:rFonts w:ascii="Verdana" w:hAnsi="Verdana" w:cs="Times New Roman"/>
        </w:rPr>
        <w:tab/>
      </w:r>
      <w:r w:rsidRPr="00AF6714">
        <w:rPr>
          <w:rFonts w:ascii="Verdana" w:hAnsi="Verdana" w:cs="Times New Roman"/>
        </w:rPr>
        <w:t>………………………………………………</w:t>
      </w:r>
      <w:r w:rsidR="00AF6714">
        <w:rPr>
          <w:rFonts w:ascii="Verdana" w:hAnsi="Verdana" w:cs="Times New Roman"/>
        </w:rPr>
        <w:t>……</w:t>
      </w:r>
    </w:p>
    <w:p w14:paraId="55D097D5" w14:textId="5B6898F0" w:rsidR="00A23AE5" w:rsidRPr="00AF6714" w:rsidRDefault="00A23AE5" w:rsidP="00AF6714">
      <w:pPr>
        <w:spacing w:line="360" w:lineRule="auto"/>
        <w:ind w:left="4248" w:hanging="4248"/>
        <w:rPr>
          <w:rFonts w:ascii="Verdana" w:hAnsi="Verdana" w:cs="Times New Roman"/>
        </w:rPr>
      </w:pPr>
      <w:r w:rsidRPr="00AF6714">
        <w:rPr>
          <w:rFonts w:ascii="Verdana" w:hAnsi="Verdana" w:cs="Times New Roman"/>
        </w:rPr>
        <w:t xml:space="preserve">Miejscowość i data </w:t>
      </w:r>
      <w:r w:rsidRPr="00AF6714">
        <w:rPr>
          <w:rFonts w:ascii="Verdana" w:hAnsi="Verdana" w:cs="Times New Roman"/>
        </w:rPr>
        <w:tab/>
        <w:t xml:space="preserve"> </w:t>
      </w:r>
      <w:r w:rsidR="00AF6714">
        <w:rPr>
          <w:rFonts w:ascii="Verdana" w:hAnsi="Verdana" w:cs="Times New Roman"/>
        </w:rPr>
        <w:t xml:space="preserve">   </w:t>
      </w:r>
      <w:r w:rsidRPr="00AF6714">
        <w:rPr>
          <w:rFonts w:ascii="Verdana" w:hAnsi="Verdana" w:cs="Times New Roman"/>
        </w:rPr>
        <w:t xml:space="preserve">  podpis i pieczątka osoby upoważnionej </w:t>
      </w:r>
    </w:p>
    <w:p w14:paraId="16854B2F" w14:textId="77777777" w:rsidR="00A23AE5" w:rsidRPr="00AF6714" w:rsidRDefault="00A23AE5" w:rsidP="00AF6714">
      <w:pPr>
        <w:spacing w:line="360" w:lineRule="auto"/>
        <w:ind w:left="5040"/>
        <w:rPr>
          <w:rFonts w:ascii="Verdana" w:hAnsi="Verdana" w:cs="Times New Roman"/>
        </w:rPr>
      </w:pPr>
      <w:r w:rsidRPr="00AF6714">
        <w:rPr>
          <w:rFonts w:ascii="Verdana" w:hAnsi="Verdana" w:cs="Times New Roman"/>
        </w:rPr>
        <w:t>do reprezentowania Wykonawcy</w:t>
      </w:r>
    </w:p>
    <w:p w14:paraId="47D2A441" w14:textId="77777777" w:rsidR="00C329B7" w:rsidRPr="00AF6714" w:rsidRDefault="00C329B7" w:rsidP="00AF6714">
      <w:pPr>
        <w:spacing w:line="360" w:lineRule="auto"/>
        <w:rPr>
          <w:rFonts w:ascii="Verdana" w:hAnsi="Verdana" w:cs="Times New Roman"/>
        </w:rPr>
      </w:pPr>
    </w:p>
    <w:sectPr w:rsidR="00C329B7" w:rsidRPr="00AF6714" w:rsidSect="00082C07">
      <w:footerReference w:type="even" r:id="rId8"/>
      <w:pgSz w:w="11906" w:h="16838" w:code="9"/>
      <w:pgMar w:top="1417" w:right="1417" w:bottom="1417" w:left="1417" w:header="336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DF2A" w14:textId="77777777" w:rsidR="003D5AFF" w:rsidRDefault="003D5AFF">
      <w:r>
        <w:separator/>
      </w:r>
    </w:p>
  </w:endnote>
  <w:endnote w:type="continuationSeparator" w:id="0">
    <w:p w14:paraId="4C1F19FA" w14:textId="77777777" w:rsidR="003D5AFF" w:rsidRDefault="003D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isse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5095" w14:textId="77777777" w:rsidR="00AE7375" w:rsidRDefault="00276705" w:rsidP="009C20AD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E737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67654D" w14:textId="77777777" w:rsidR="00AE7375" w:rsidRDefault="00AE73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26AF" w14:textId="77777777" w:rsidR="003D5AFF" w:rsidRDefault="003D5AFF">
      <w:r>
        <w:separator/>
      </w:r>
    </w:p>
  </w:footnote>
  <w:footnote w:type="continuationSeparator" w:id="0">
    <w:p w14:paraId="125D5208" w14:textId="77777777" w:rsidR="003D5AFF" w:rsidRDefault="003D5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5"/>
    <w:multiLevelType w:val="singleLevel"/>
    <w:tmpl w:val="0000000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27"/>
    <w:multiLevelType w:val="hybridMultilevel"/>
    <w:tmpl w:val="23F9C13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42"/>
    <w:multiLevelType w:val="hybridMultilevel"/>
    <w:tmpl w:val="100F8FC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46"/>
    <w:multiLevelType w:val="hybridMultilevel"/>
    <w:tmpl w:val="098A3148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16C31E8"/>
    <w:multiLevelType w:val="multilevel"/>
    <w:tmpl w:val="AEA6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04F1515B"/>
    <w:multiLevelType w:val="hybridMultilevel"/>
    <w:tmpl w:val="BAFA7EB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66330CD"/>
    <w:multiLevelType w:val="hybridMultilevel"/>
    <w:tmpl w:val="958ED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B491A"/>
    <w:multiLevelType w:val="hybridMultilevel"/>
    <w:tmpl w:val="22348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F79E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E36C5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4565D09"/>
    <w:multiLevelType w:val="hybridMultilevel"/>
    <w:tmpl w:val="28CC7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A30D3"/>
    <w:multiLevelType w:val="hybridMultilevel"/>
    <w:tmpl w:val="BC129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B3C8B"/>
    <w:multiLevelType w:val="hybridMultilevel"/>
    <w:tmpl w:val="B08A4C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1220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3E63E0"/>
    <w:multiLevelType w:val="hybridMultilevel"/>
    <w:tmpl w:val="CD14E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31821"/>
    <w:multiLevelType w:val="hybridMultilevel"/>
    <w:tmpl w:val="985A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801BE"/>
    <w:multiLevelType w:val="hybridMultilevel"/>
    <w:tmpl w:val="A9AA7D52"/>
    <w:lvl w:ilvl="0" w:tplc="29700A56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FB47F1"/>
    <w:multiLevelType w:val="hybridMultilevel"/>
    <w:tmpl w:val="5388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D4A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E1E63DA"/>
    <w:multiLevelType w:val="hybridMultilevel"/>
    <w:tmpl w:val="EFD0C69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F8235F"/>
    <w:multiLevelType w:val="hybridMultilevel"/>
    <w:tmpl w:val="57781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F211C3"/>
    <w:multiLevelType w:val="multilevel"/>
    <w:tmpl w:val="780CDB3A"/>
    <w:lvl w:ilvl="0">
      <w:numFmt w:val="bullet"/>
      <w:lvlText w:val="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43C0044"/>
    <w:multiLevelType w:val="multilevel"/>
    <w:tmpl w:val="DF3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450D48E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83D0A0A"/>
    <w:multiLevelType w:val="hybridMultilevel"/>
    <w:tmpl w:val="66CAF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32851"/>
    <w:multiLevelType w:val="multilevel"/>
    <w:tmpl w:val="B30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4AE57E9C"/>
    <w:multiLevelType w:val="hybridMultilevel"/>
    <w:tmpl w:val="EA60E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D394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D5A441D"/>
    <w:multiLevelType w:val="hybridMultilevel"/>
    <w:tmpl w:val="A9327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60779"/>
    <w:multiLevelType w:val="hybridMultilevel"/>
    <w:tmpl w:val="8CE24B6A"/>
    <w:lvl w:ilvl="0" w:tplc="4B9E76E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sz w:val="20"/>
        <w:szCs w:val="20"/>
      </w:rPr>
    </w:lvl>
    <w:lvl w:ilvl="1" w:tplc="7EE48594">
      <w:start w:val="1"/>
      <w:numFmt w:val="decimal"/>
      <w:lvlText w:val="%2)"/>
      <w:lvlJc w:val="left"/>
      <w:pPr>
        <w:ind w:left="1788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F0C4A78"/>
    <w:multiLevelType w:val="hybridMultilevel"/>
    <w:tmpl w:val="79149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36D46"/>
    <w:multiLevelType w:val="hybridMultilevel"/>
    <w:tmpl w:val="5FEE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F41A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9097F15"/>
    <w:multiLevelType w:val="hybridMultilevel"/>
    <w:tmpl w:val="FA8EB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242A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D65A73"/>
    <w:multiLevelType w:val="hybridMultilevel"/>
    <w:tmpl w:val="04F0D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2C615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65F94E96"/>
    <w:multiLevelType w:val="hybridMultilevel"/>
    <w:tmpl w:val="4B1A9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B5029"/>
    <w:multiLevelType w:val="hybridMultilevel"/>
    <w:tmpl w:val="966AF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D32D59"/>
    <w:multiLevelType w:val="hybridMultilevel"/>
    <w:tmpl w:val="3D82E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F96414"/>
    <w:multiLevelType w:val="hybridMultilevel"/>
    <w:tmpl w:val="87FC4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F1D2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6DC872A2"/>
    <w:multiLevelType w:val="hybridMultilevel"/>
    <w:tmpl w:val="7C901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AB67F1"/>
    <w:multiLevelType w:val="hybridMultilevel"/>
    <w:tmpl w:val="324A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A7157"/>
    <w:multiLevelType w:val="hybridMultilevel"/>
    <w:tmpl w:val="7CDC9D64"/>
    <w:lvl w:ilvl="0" w:tplc="6DBEAB96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6817F8A"/>
    <w:multiLevelType w:val="hybridMultilevel"/>
    <w:tmpl w:val="E886FC3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4032B6"/>
    <w:multiLevelType w:val="hybridMultilevel"/>
    <w:tmpl w:val="5546C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88241">
    <w:abstractNumId w:val="23"/>
  </w:num>
  <w:num w:numId="2" w16cid:durableId="1671326430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  <w:num w:numId="3" w16cid:durableId="194356273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  <w:num w:numId="4" w16cid:durableId="10578248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  <w:num w:numId="5" w16cid:durableId="1861898042">
    <w:abstractNumId w:val="12"/>
  </w:num>
  <w:num w:numId="6" w16cid:durableId="48431945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5043911">
    <w:abstractNumId w:val="43"/>
  </w:num>
  <w:num w:numId="8" w16cid:durableId="1463308724">
    <w:abstractNumId w:val="20"/>
  </w:num>
  <w:num w:numId="9" w16cid:durableId="1422217400">
    <w:abstractNumId w:val="10"/>
  </w:num>
  <w:num w:numId="10" w16cid:durableId="2008823703">
    <w:abstractNumId w:val="34"/>
  </w:num>
  <w:num w:numId="11" w16cid:durableId="614677328">
    <w:abstractNumId w:val="15"/>
  </w:num>
  <w:num w:numId="12" w16cid:durableId="725615382">
    <w:abstractNumId w:val="36"/>
  </w:num>
  <w:num w:numId="13" w16cid:durableId="1846162931">
    <w:abstractNumId w:val="11"/>
  </w:num>
  <w:num w:numId="14" w16cid:durableId="2077705442">
    <w:abstractNumId w:val="38"/>
  </w:num>
  <w:num w:numId="15" w16cid:durableId="1757705969">
    <w:abstractNumId w:val="25"/>
  </w:num>
  <w:num w:numId="16" w16cid:durableId="1529218167">
    <w:abstractNumId w:val="29"/>
  </w:num>
  <w:num w:numId="17" w16cid:durableId="629239477">
    <w:abstractNumId w:val="16"/>
  </w:num>
  <w:num w:numId="18" w16cid:durableId="56587523">
    <w:abstractNumId w:val="8"/>
  </w:num>
  <w:num w:numId="19" w16cid:durableId="486482129">
    <w:abstractNumId w:val="48"/>
  </w:num>
  <w:num w:numId="20" w16cid:durableId="889730386">
    <w:abstractNumId w:val="42"/>
  </w:num>
  <w:num w:numId="21" w16cid:durableId="1607927341">
    <w:abstractNumId w:val="21"/>
  </w:num>
  <w:num w:numId="22" w16cid:durableId="313410462">
    <w:abstractNumId w:val="32"/>
  </w:num>
  <w:num w:numId="23" w16cid:durableId="1632248332">
    <w:abstractNumId w:val="45"/>
  </w:num>
  <w:num w:numId="24" w16cid:durableId="1191921492">
    <w:abstractNumId w:val="41"/>
  </w:num>
  <w:num w:numId="25" w16cid:durableId="869495400">
    <w:abstractNumId w:val="28"/>
  </w:num>
  <w:num w:numId="26" w16cid:durableId="1506045928">
    <w:abstractNumId w:val="35"/>
  </w:num>
  <w:num w:numId="27" w16cid:durableId="32122112">
    <w:abstractNumId w:val="17"/>
  </w:num>
  <w:num w:numId="28" w16cid:durableId="1393381603">
    <w:abstractNumId w:val="44"/>
  </w:num>
  <w:num w:numId="29" w16cid:durableId="580142390">
    <w:abstractNumId w:val="39"/>
  </w:num>
  <w:num w:numId="30" w16cid:durableId="1994330585">
    <w:abstractNumId w:val="37"/>
  </w:num>
  <w:num w:numId="31" w16cid:durableId="1467897471">
    <w:abstractNumId w:val="9"/>
  </w:num>
  <w:num w:numId="32" w16cid:durableId="238445532">
    <w:abstractNumId w:val="26"/>
  </w:num>
  <w:num w:numId="33" w16cid:durableId="1189876236">
    <w:abstractNumId w:val="13"/>
  </w:num>
  <w:num w:numId="34" w16cid:durableId="1336298887">
    <w:abstractNumId w:val="40"/>
  </w:num>
  <w:num w:numId="35" w16cid:durableId="2002349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7003412">
    <w:abstractNumId w:val="2"/>
    <w:lvlOverride w:ilvl="0">
      <w:startOverride w:val="1"/>
    </w:lvlOverride>
  </w:num>
  <w:num w:numId="37" w16cid:durableId="91752147">
    <w:abstractNumId w:val="1"/>
    <w:lvlOverride w:ilvl="0">
      <w:startOverride w:val="1"/>
    </w:lvlOverride>
  </w:num>
  <w:num w:numId="38" w16cid:durableId="326251645">
    <w:abstractNumId w:val="30"/>
  </w:num>
  <w:num w:numId="39" w16cid:durableId="1917208634">
    <w:abstractNumId w:val="3"/>
  </w:num>
  <w:num w:numId="40" w16cid:durableId="627516812">
    <w:abstractNumId w:val="19"/>
  </w:num>
  <w:num w:numId="41" w16cid:durableId="1833329711">
    <w:abstractNumId w:val="31"/>
  </w:num>
  <w:num w:numId="42" w16cid:durableId="2065523966">
    <w:abstractNumId w:val="46"/>
  </w:num>
  <w:num w:numId="43" w16cid:durableId="1495300381">
    <w:abstractNumId w:val="33"/>
  </w:num>
  <w:num w:numId="44" w16cid:durableId="30226768">
    <w:abstractNumId w:val="4"/>
  </w:num>
  <w:num w:numId="45" w16cid:durableId="2110351008">
    <w:abstractNumId w:val="5"/>
  </w:num>
  <w:num w:numId="46" w16cid:durableId="2113938875">
    <w:abstractNumId w:val="14"/>
  </w:num>
  <w:num w:numId="47" w16cid:durableId="98574989">
    <w:abstractNumId w:val="22"/>
  </w:num>
  <w:num w:numId="48" w16cid:durableId="719549135">
    <w:abstractNumId w:val="18"/>
  </w:num>
  <w:num w:numId="49" w16cid:durableId="1691954119">
    <w:abstractNumId w:val="7"/>
  </w:num>
  <w:num w:numId="50" w16cid:durableId="3185070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78"/>
    <w:rsid w:val="00000CBD"/>
    <w:rsid w:val="000036B3"/>
    <w:rsid w:val="00013294"/>
    <w:rsid w:val="000136B5"/>
    <w:rsid w:val="00040537"/>
    <w:rsid w:val="000452E1"/>
    <w:rsid w:val="0005217C"/>
    <w:rsid w:val="00082C07"/>
    <w:rsid w:val="00083004"/>
    <w:rsid w:val="000937EB"/>
    <w:rsid w:val="000A30F0"/>
    <w:rsid w:val="000A610F"/>
    <w:rsid w:val="000C517F"/>
    <w:rsid w:val="000D5466"/>
    <w:rsid w:val="000E0B0E"/>
    <w:rsid w:val="000F5D56"/>
    <w:rsid w:val="001028AE"/>
    <w:rsid w:val="00113198"/>
    <w:rsid w:val="00116356"/>
    <w:rsid w:val="00117BB3"/>
    <w:rsid w:val="0013504D"/>
    <w:rsid w:val="00176EBE"/>
    <w:rsid w:val="001A65F1"/>
    <w:rsid w:val="001B4FF7"/>
    <w:rsid w:val="001D0A46"/>
    <w:rsid w:val="001D5144"/>
    <w:rsid w:val="001D6736"/>
    <w:rsid w:val="001E2CB4"/>
    <w:rsid w:val="002125AB"/>
    <w:rsid w:val="00216E0E"/>
    <w:rsid w:val="0021773B"/>
    <w:rsid w:val="0022208E"/>
    <w:rsid w:val="002328F6"/>
    <w:rsid w:val="00236552"/>
    <w:rsid w:val="00240218"/>
    <w:rsid w:val="00272ABC"/>
    <w:rsid w:val="00273298"/>
    <w:rsid w:val="00276705"/>
    <w:rsid w:val="00296F54"/>
    <w:rsid w:val="002A2525"/>
    <w:rsid w:val="002C0ED0"/>
    <w:rsid w:val="002C2A39"/>
    <w:rsid w:val="00305734"/>
    <w:rsid w:val="00306D71"/>
    <w:rsid w:val="00311356"/>
    <w:rsid w:val="003138CE"/>
    <w:rsid w:val="003144DF"/>
    <w:rsid w:val="003350F1"/>
    <w:rsid w:val="00361E57"/>
    <w:rsid w:val="0037211C"/>
    <w:rsid w:val="00375078"/>
    <w:rsid w:val="00384901"/>
    <w:rsid w:val="0039475A"/>
    <w:rsid w:val="003A11AF"/>
    <w:rsid w:val="003B26CE"/>
    <w:rsid w:val="003B3B9C"/>
    <w:rsid w:val="003B4F59"/>
    <w:rsid w:val="003D5AFF"/>
    <w:rsid w:val="003E155E"/>
    <w:rsid w:val="003E667A"/>
    <w:rsid w:val="0040382E"/>
    <w:rsid w:val="00422D89"/>
    <w:rsid w:val="004305C7"/>
    <w:rsid w:val="00450798"/>
    <w:rsid w:val="00464313"/>
    <w:rsid w:val="00472A6B"/>
    <w:rsid w:val="00474F78"/>
    <w:rsid w:val="00475BD3"/>
    <w:rsid w:val="004B0F88"/>
    <w:rsid w:val="004B59B9"/>
    <w:rsid w:val="004D48FC"/>
    <w:rsid w:val="004E088E"/>
    <w:rsid w:val="005030B1"/>
    <w:rsid w:val="0050690F"/>
    <w:rsid w:val="00514206"/>
    <w:rsid w:val="00531984"/>
    <w:rsid w:val="005452FB"/>
    <w:rsid w:val="00562BEA"/>
    <w:rsid w:val="00566D99"/>
    <w:rsid w:val="00572B1D"/>
    <w:rsid w:val="00576319"/>
    <w:rsid w:val="00580F0A"/>
    <w:rsid w:val="00585EC7"/>
    <w:rsid w:val="005863AD"/>
    <w:rsid w:val="005A00D7"/>
    <w:rsid w:val="005A565A"/>
    <w:rsid w:val="005B0CC5"/>
    <w:rsid w:val="005B1895"/>
    <w:rsid w:val="005C7378"/>
    <w:rsid w:val="005D38D4"/>
    <w:rsid w:val="005F4A47"/>
    <w:rsid w:val="00607A17"/>
    <w:rsid w:val="00614800"/>
    <w:rsid w:val="00616BDB"/>
    <w:rsid w:val="0061773D"/>
    <w:rsid w:val="00623E7F"/>
    <w:rsid w:val="006541BC"/>
    <w:rsid w:val="006630E8"/>
    <w:rsid w:val="00664582"/>
    <w:rsid w:val="00686025"/>
    <w:rsid w:val="00693E90"/>
    <w:rsid w:val="006957AF"/>
    <w:rsid w:val="006B0E0A"/>
    <w:rsid w:val="006C5CFD"/>
    <w:rsid w:val="006D4F02"/>
    <w:rsid w:val="006E3343"/>
    <w:rsid w:val="006E3722"/>
    <w:rsid w:val="006F61A8"/>
    <w:rsid w:val="00706276"/>
    <w:rsid w:val="00725780"/>
    <w:rsid w:val="0075094B"/>
    <w:rsid w:val="00764BA8"/>
    <w:rsid w:val="007740CD"/>
    <w:rsid w:val="007970E6"/>
    <w:rsid w:val="007A1721"/>
    <w:rsid w:val="007A1F20"/>
    <w:rsid w:val="007A3215"/>
    <w:rsid w:val="0080136C"/>
    <w:rsid w:val="00837780"/>
    <w:rsid w:val="008A5DD0"/>
    <w:rsid w:val="008B4B8C"/>
    <w:rsid w:val="008C2820"/>
    <w:rsid w:val="009029D7"/>
    <w:rsid w:val="00942DCA"/>
    <w:rsid w:val="00942EEE"/>
    <w:rsid w:val="00944818"/>
    <w:rsid w:val="0095573D"/>
    <w:rsid w:val="00955DD4"/>
    <w:rsid w:val="009561C7"/>
    <w:rsid w:val="00982C9A"/>
    <w:rsid w:val="009A52E7"/>
    <w:rsid w:val="009C647C"/>
    <w:rsid w:val="009C7FC1"/>
    <w:rsid w:val="009D3C10"/>
    <w:rsid w:val="009D6BA6"/>
    <w:rsid w:val="009E13F0"/>
    <w:rsid w:val="009E24C9"/>
    <w:rsid w:val="009E38A5"/>
    <w:rsid w:val="00A061F4"/>
    <w:rsid w:val="00A22A89"/>
    <w:rsid w:val="00A23AE5"/>
    <w:rsid w:val="00A32785"/>
    <w:rsid w:val="00A5125D"/>
    <w:rsid w:val="00A55DBD"/>
    <w:rsid w:val="00A56580"/>
    <w:rsid w:val="00A6011B"/>
    <w:rsid w:val="00A75F93"/>
    <w:rsid w:val="00A7745C"/>
    <w:rsid w:val="00A82209"/>
    <w:rsid w:val="00AA42A2"/>
    <w:rsid w:val="00AA6053"/>
    <w:rsid w:val="00AE6017"/>
    <w:rsid w:val="00AE7375"/>
    <w:rsid w:val="00AF0050"/>
    <w:rsid w:val="00AF6714"/>
    <w:rsid w:val="00B27C67"/>
    <w:rsid w:val="00B604E3"/>
    <w:rsid w:val="00B6077B"/>
    <w:rsid w:val="00B712AA"/>
    <w:rsid w:val="00B72DAD"/>
    <w:rsid w:val="00B8791A"/>
    <w:rsid w:val="00B87950"/>
    <w:rsid w:val="00B91E5D"/>
    <w:rsid w:val="00B92041"/>
    <w:rsid w:val="00BC019E"/>
    <w:rsid w:val="00BE2103"/>
    <w:rsid w:val="00BE6C37"/>
    <w:rsid w:val="00BF1E69"/>
    <w:rsid w:val="00BF5D2B"/>
    <w:rsid w:val="00C1108B"/>
    <w:rsid w:val="00C329B7"/>
    <w:rsid w:val="00C53865"/>
    <w:rsid w:val="00C56CD3"/>
    <w:rsid w:val="00C60211"/>
    <w:rsid w:val="00C662D4"/>
    <w:rsid w:val="00CB269E"/>
    <w:rsid w:val="00CC333D"/>
    <w:rsid w:val="00CF1E23"/>
    <w:rsid w:val="00D171F1"/>
    <w:rsid w:val="00D22DD9"/>
    <w:rsid w:val="00D27D61"/>
    <w:rsid w:val="00D3706C"/>
    <w:rsid w:val="00D4718A"/>
    <w:rsid w:val="00D6013F"/>
    <w:rsid w:val="00D743D0"/>
    <w:rsid w:val="00D74730"/>
    <w:rsid w:val="00D97D4E"/>
    <w:rsid w:val="00DC1D0D"/>
    <w:rsid w:val="00DC3681"/>
    <w:rsid w:val="00DD1DC9"/>
    <w:rsid w:val="00DE3738"/>
    <w:rsid w:val="00DF21A7"/>
    <w:rsid w:val="00DF4D9C"/>
    <w:rsid w:val="00E04D9E"/>
    <w:rsid w:val="00E14F62"/>
    <w:rsid w:val="00E415EC"/>
    <w:rsid w:val="00E52607"/>
    <w:rsid w:val="00E55F6E"/>
    <w:rsid w:val="00E57D59"/>
    <w:rsid w:val="00E629DA"/>
    <w:rsid w:val="00E70CD7"/>
    <w:rsid w:val="00E735B8"/>
    <w:rsid w:val="00E8262F"/>
    <w:rsid w:val="00E90665"/>
    <w:rsid w:val="00E97FCE"/>
    <w:rsid w:val="00EA03CF"/>
    <w:rsid w:val="00EA7882"/>
    <w:rsid w:val="00EB5582"/>
    <w:rsid w:val="00EC572B"/>
    <w:rsid w:val="00F2244C"/>
    <w:rsid w:val="00F4277C"/>
    <w:rsid w:val="00F44485"/>
    <w:rsid w:val="00F7071F"/>
    <w:rsid w:val="00F774D1"/>
    <w:rsid w:val="00F96D6B"/>
    <w:rsid w:val="00FB338A"/>
    <w:rsid w:val="00FB4CB0"/>
    <w:rsid w:val="00FB6D81"/>
    <w:rsid w:val="00FB7F9B"/>
    <w:rsid w:val="00FE1C0B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EE683"/>
  <w15:docId w15:val="{FD2E8788-8BF0-496D-93F0-E71B8B30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705"/>
    <w:pPr>
      <w:autoSpaceDE w:val="0"/>
      <w:autoSpaceDN w:val="0"/>
    </w:pPr>
    <w:rPr>
      <w:rFonts w:ascii="Tahoma" w:hAnsi="Tahoma" w:cs="Tahoma"/>
      <w:spacing w:val="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480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276705"/>
    <w:pPr>
      <w:spacing w:before="100" w:after="100"/>
      <w:outlineLvl w:val="1"/>
    </w:pPr>
    <w:rPr>
      <w:b/>
      <w:bCs/>
      <w:spacing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sid w:val="00276705"/>
    <w:rPr>
      <w:rFonts w:ascii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276705"/>
    <w:pPr>
      <w:tabs>
        <w:tab w:val="center" w:pos="4536"/>
        <w:tab w:val="right" w:pos="9072"/>
      </w:tabs>
    </w:pPr>
    <w:rPr>
      <w:rFonts w:ascii="Calibri" w:hAnsi="Calibri" w:cs="Calibri"/>
      <w:spacing w:val="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76705"/>
  </w:style>
  <w:style w:type="paragraph" w:styleId="Stopka">
    <w:name w:val="footer"/>
    <w:basedOn w:val="Normalny"/>
    <w:link w:val="StopkaZnak"/>
    <w:uiPriority w:val="99"/>
    <w:rsid w:val="00276705"/>
    <w:pPr>
      <w:tabs>
        <w:tab w:val="center" w:pos="4536"/>
        <w:tab w:val="right" w:pos="9072"/>
      </w:tabs>
    </w:pPr>
    <w:rPr>
      <w:rFonts w:ascii="Calibri" w:hAnsi="Calibri" w:cs="Calibri"/>
      <w:spacing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76705"/>
  </w:style>
  <w:style w:type="paragraph" w:styleId="Tekstdymka">
    <w:name w:val="Balloon Text"/>
    <w:basedOn w:val="Normalny"/>
    <w:link w:val="TekstdymkaZnak"/>
    <w:uiPriority w:val="99"/>
    <w:rsid w:val="00276705"/>
    <w:rPr>
      <w:spacing w:val="0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27670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7670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76705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</w:rPr>
  </w:style>
  <w:style w:type="paragraph" w:customStyle="1" w:styleId="xl151">
    <w:name w:val="xl151"/>
    <w:basedOn w:val="Normalny"/>
    <w:uiPriority w:val="99"/>
    <w:rsid w:val="00276705"/>
    <w:pPr>
      <w:spacing w:before="100" w:after="100"/>
    </w:pPr>
    <w:rPr>
      <w:b/>
      <w:bCs/>
      <w:spacing w:val="0"/>
    </w:rPr>
  </w:style>
  <w:style w:type="paragraph" w:styleId="NormalnyWeb">
    <w:name w:val="Normal (Web)"/>
    <w:basedOn w:val="Normalny"/>
    <w:uiPriority w:val="99"/>
    <w:rsid w:val="00276705"/>
    <w:pPr>
      <w:spacing w:before="100" w:after="100"/>
    </w:pPr>
    <w:rPr>
      <w:spacing w:val="0"/>
      <w:sz w:val="24"/>
      <w:szCs w:val="24"/>
    </w:rPr>
  </w:style>
  <w:style w:type="character" w:customStyle="1" w:styleId="apple-converted-space">
    <w:name w:val="apple-converted-space"/>
    <w:basedOn w:val="Domylnaczcionkaakapitu"/>
    <w:uiPriority w:val="99"/>
    <w:rsid w:val="00276705"/>
  </w:style>
  <w:style w:type="character" w:styleId="Uwydatnienie">
    <w:name w:val="Emphasis"/>
    <w:uiPriority w:val="99"/>
    <w:qFormat/>
    <w:rsid w:val="00276705"/>
    <w:rPr>
      <w:i/>
      <w:iCs/>
    </w:rPr>
  </w:style>
  <w:style w:type="character" w:styleId="Pogrubienie">
    <w:name w:val="Strong"/>
    <w:uiPriority w:val="99"/>
    <w:qFormat/>
    <w:rsid w:val="00276705"/>
    <w:rPr>
      <w:b/>
      <w:bCs/>
    </w:rPr>
  </w:style>
  <w:style w:type="paragraph" w:customStyle="1" w:styleId="Default">
    <w:name w:val="Default"/>
    <w:rsid w:val="0045079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623E7F"/>
    <w:rPr>
      <w:color w:val="954F72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AE7375"/>
  </w:style>
  <w:style w:type="character" w:customStyle="1" w:styleId="Nagwek1Znak">
    <w:name w:val="Nagłówek 1 Znak"/>
    <w:basedOn w:val="Domylnaczcionkaakapitu"/>
    <w:link w:val="Nagwek1"/>
    <w:uiPriority w:val="9"/>
    <w:rsid w:val="00614800"/>
    <w:rPr>
      <w:rFonts w:ascii="Calibri Light" w:eastAsia="Times New Roman" w:hAnsi="Calibri Light"/>
      <w:b/>
      <w:bCs/>
      <w:spacing w:val="8"/>
      <w:kern w:val="32"/>
      <w:sz w:val="32"/>
      <w:szCs w:val="32"/>
    </w:rPr>
  </w:style>
  <w:style w:type="paragraph" w:styleId="Tekstpodstawowy">
    <w:name w:val="Body Text"/>
    <w:aliases w:val="wypunktowanie"/>
    <w:basedOn w:val="Normalny"/>
    <w:link w:val="TekstpodstawowyZnak"/>
    <w:rsid w:val="00614800"/>
    <w:pPr>
      <w:autoSpaceDE/>
      <w:autoSpaceDN/>
    </w:pPr>
    <w:rPr>
      <w:rFonts w:ascii="Times New Roman" w:eastAsia="Times New Roman" w:hAnsi="Times New Roman" w:cs="Times New Roman"/>
      <w:i/>
      <w:spacing w:val="0"/>
      <w:sz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614800"/>
    <w:rPr>
      <w:rFonts w:ascii="Times New Roman" w:eastAsia="Times New Roman" w:hAnsi="Times New Roman"/>
      <w:i/>
      <w:sz w:val="24"/>
    </w:rPr>
  </w:style>
  <w:style w:type="paragraph" w:customStyle="1" w:styleId="doorbod1">
    <w:name w:val="doorbod1"/>
    <w:basedOn w:val="Normalny"/>
    <w:next w:val="Tekstpodstawowy"/>
    <w:rsid w:val="00614800"/>
    <w:pPr>
      <w:autoSpaceDE/>
      <w:autoSpaceDN/>
    </w:pPr>
    <w:rPr>
      <w:rFonts w:ascii="Arial" w:eastAsia="Times New Roman" w:hAnsi="Arial" w:cs="Times New Roman"/>
      <w:spacing w:val="0"/>
      <w:sz w:val="22"/>
    </w:rPr>
  </w:style>
  <w:style w:type="paragraph" w:customStyle="1" w:styleId="Table2">
    <w:name w:val="Table2"/>
    <w:basedOn w:val="Normalny"/>
    <w:rsid w:val="00614800"/>
    <w:pPr>
      <w:autoSpaceDE/>
      <w:autoSpaceDN/>
    </w:pPr>
    <w:rPr>
      <w:rFonts w:ascii="Suisse" w:eastAsia="Times New Roman" w:hAnsi="Suisse" w:cs="Times New Roman"/>
      <w:spacing w:val="0"/>
    </w:rPr>
  </w:style>
  <w:style w:type="paragraph" w:customStyle="1" w:styleId="Domy">
    <w:name w:val="Domy"/>
    <w:basedOn w:val="Normalny"/>
    <w:rsid w:val="00614800"/>
    <w:pPr>
      <w:autoSpaceDE/>
      <w:autoSpaceDN/>
    </w:pPr>
    <w:rPr>
      <w:rFonts w:ascii="Times New Roman" w:eastAsia="Times New Roman" w:hAnsi="Times New Roman" w:cs="Times New Roman"/>
      <w:spacing w:val="0"/>
      <w:sz w:val="24"/>
    </w:rPr>
  </w:style>
  <w:style w:type="paragraph" w:customStyle="1" w:styleId="TableText">
    <w:name w:val="Table Text"/>
    <w:basedOn w:val="Normalny"/>
    <w:rsid w:val="00614800"/>
    <w:pPr>
      <w:autoSpaceDE/>
      <w:autoSpaceDN/>
    </w:pPr>
    <w:rPr>
      <w:rFonts w:ascii="Suisse" w:eastAsia="Times New Roman" w:hAnsi="Suisse" w:cs="Times New Roman"/>
      <w:spacing w:val="0"/>
    </w:rPr>
  </w:style>
  <w:style w:type="paragraph" w:customStyle="1" w:styleId="doorbull1">
    <w:name w:val="doorbull1"/>
    <w:basedOn w:val="Normalny"/>
    <w:next w:val="TableText"/>
    <w:rsid w:val="00614800"/>
    <w:pPr>
      <w:autoSpaceDE/>
      <w:autoSpaceDN/>
    </w:pPr>
    <w:rPr>
      <w:rFonts w:ascii="Suisse" w:eastAsia="Times New Roman" w:hAnsi="Suisse" w:cs="Times New Roman"/>
      <w:spacing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282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069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61773D"/>
    <w:pPr>
      <w:autoSpaceDE/>
      <w:autoSpaceDN/>
    </w:pPr>
    <w:rPr>
      <w:rFonts w:ascii="Courier New" w:eastAsia="Calibri" w:hAnsi="Courier New" w:cs="Times New Roman"/>
      <w:spacing w:val="0"/>
    </w:rPr>
  </w:style>
  <w:style w:type="character" w:customStyle="1" w:styleId="ZwykytekstZnak">
    <w:name w:val="Zwykły tekst Znak"/>
    <w:basedOn w:val="Domylnaczcionkaakapitu"/>
    <w:link w:val="Zwykytekst"/>
    <w:rsid w:val="0061773D"/>
    <w:rPr>
      <w:rFonts w:ascii="Courier New" w:eastAsia="Calibri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r2d2</dc:creator>
  <cp:keywords/>
  <cp:lastModifiedBy>Maria Adamczyk</cp:lastModifiedBy>
  <cp:revision>5</cp:revision>
  <cp:lastPrinted>2025-01-17T10:17:00Z</cp:lastPrinted>
  <dcterms:created xsi:type="dcterms:W3CDTF">2026-04-27T16:16:00Z</dcterms:created>
  <dcterms:modified xsi:type="dcterms:W3CDTF">2026-05-08T09:22:00Z</dcterms:modified>
</cp:coreProperties>
</file>